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C9" w:rsidRPr="00534A14" w:rsidRDefault="003B22C9" w:rsidP="003B22C9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534A14">
        <w:rPr>
          <w:rFonts w:ascii="Bookman Old Style" w:hAnsi="Bookman Old Style" w:cs="Arial"/>
          <w:b/>
          <w:sz w:val="28"/>
          <w:szCs w:val="28"/>
        </w:rPr>
        <w:t xml:space="preserve">NOTICE INVITING TENDER DETAILS </w:t>
      </w:r>
    </w:p>
    <w:p w:rsidR="003B22C9" w:rsidRPr="00534A14" w:rsidRDefault="003B22C9" w:rsidP="003B22C9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360"/>
      </w:tblGrid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781963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NIT No.</w:t>
            </w:r>
            <w:r w:rsidRPr="00534A14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</w:t>
            </w:r>
            <w:r w:rsidR="0054727D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TMC/ENG/Civ/HBB/SiliconSealant/25-26/e-NIT/15</w:t>
            </w:r>
            <w:r w:rsidR="00246BD8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 xml:space="preserve"> dated </w:t>
            </w:r>
            <w:r w:rsidR="00781963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19</w:t>
            </w:r>
            <w:r w:rsidR="00EB0161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/05/2025</w:t>
            </w:r>
          </w:p>
        </w:tc>
      </w:tr>
      <w:tr w:rsidR="003B22C9" w:rsidRPr="00534A14" w:rsidTr="00B87350">
        <w:trPr>
          <w:trHeight w:val="576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B87350" w:rsidRDefault="003B22C9" w:rsidP="00B8735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B87350" w:rsidRDefault="003B22C9" w:rsidP="00B87350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B87350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Name of work : </w:t>
            </w:r>
            <w:r w:rsidR="0054727D">
              <w:rPr>
                <w:rFonts w:ascii="Bookman Old Style" w:hAnsi="Bookman Old Style" w:cs="Arial"/>
                <w:b/>
                <w:sz w:val="22"/>
                <w:szCs w:val="22"/>
              </w:rPr>
              <w:t>Providing / Fixing silicon sealant for External glazing of HBB (Ground floor to Terrace floor)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10691A" w:rsidRDefault="003B22C9" w:rsidP="00E41100">
            <w:pPr>
              <w:spacing w:before="120" w:line="336" w:lineRule="auto"/>
              <w:jc w:val="both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Estimated cost : </w:t>
            </w:r>
            <w:r w:rsidR="002221DA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Rs. </w:t>
            </w:r>
            <w:r w:rsidR="00C504AD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16,34</w:t>
            </w:r>
            <w:r w:rsidR="0054727D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,000</w:t>
            </w:r>
            <w:r w:rsidR="002A1E9E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/- Inclusive of GST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after="4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EMD of </w:t>
            </w:r>
            <w:r w:rsidRPr="003B2D3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Rs. </w:t>
            </w:r>
            <w:r w:rsidR="00C504AD">
              <w:rPr>
                <w:rFonts w:ascii="Bookman Old Style" w:hAnsi="Bookman Old Style" w:cs="Arial"/>
                <w:b/>
                <w:sz w:val="22"/>
                <w:szCs w:val="22"/>
              </w:rPr>
              <w:t>32,68</w:t>
            </w:r>
            <w:r w:rsidR="0054727D">
              <w:rPr>
                <w:rFonts w:ascii="Bookman Old Style" w:hAnsi="Bookman Old Style" w:cs="Arial"/>
                <w:b/>
                <w:sz w:val="22"/>
                <w:szCs w:val="22"/>
              </w:rPr>
              <w:t>0</w:t>
            </w:r>
            <w:r w:rsidR="002221DA">
              <w:rPr>
                <w:rFonts w:ascii="Bookman Old Style" w:hAnsi="Bookman Old Style" w:cs="Arial"/>
                <w:b/>
                <w:sz w:val="22"/>
                <w:szCs w:val="22"/>
              </w:rPr>
              <w:t>/-</w:t>
            </w:r>
            <w:r w:rsidR="0021777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to be submitted in form of Demand Draft / Pay Order / Banker’s cheque / Fixed Deposit Receipt (FDR), issued by a Scheduled Bank drawn in favour of  Accounts Officer, TMC, Mumbai</w:t>
            </w:r>
            <w:r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  <w:p w:rsidR="003B22C9" w:rsidRPr="00534A14" w:rsidRDefault="003B22C9" w:rsidP="00947241">
            <w:pPr>
              <w:spacing w:line="336" w:lineRule="auto"/>
              <w:rPr>
                <w:rFonts w:ascii="Bookman Old Style" w:hAnsi="Bookman Old Style" w:cs="Arial"/>
                <w:b/>
              </w:rPr>
            </w:pP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Note: 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Bank Guarantee not strictly in accordance with prescribed format shall not be Accepted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EMD in the form of cheque will not be accepted</w:t>
            </w:r>
          </w:p>
          <w:p w:rsidR="003B22C9" w:rsidRPr="00534A14" w:rsidRDefault="003B22C9" w:rsidP="00075989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The Security Deposit / Performance Guarantee shall be endorsed in favored of Accounts Officer, TMC.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Tender Processing fees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NIL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6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D3268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Completion Period</w:t>
            </w:r>
            <w:r w:rsidRPr="00534A14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54727D">
              <w:rPr>
                <w:rFonts w:ascii="Bookman Old Style" w:hAnsi="Bookman Old Style" w:cs="Arial"/>
                <w:sz w:val="22"/>
                <w:szCs w:val="22"/>
              </w:rPr>
              <w:t>03 months (including monsoon period if any)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7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Security Deposit</w:t>
            </w:r>
            <w:r w:rsidR="0094308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2.5% of tendered value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522550">
            <w:pPr>
              <w:spacing w:before="80" w:line="336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Performance Guarantee</w:t>
            </w:r>
            <w:r w:rsidR="0094308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: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A27828">
              <w:rPr>
                <w:rFonts w:ascii="Bookman Old Style" w:hAnsi="Bookman Old Style" w:cs="Arial"/>
                <w:noProof/>
                <w:sz w:val="22"/>
                <w:szCs w:val="22"/>
              </w:rPr>
              <w:t>5</w:t>
            </w:r>
            <w:r w:rsidRPr="00534A14">
              <w:rPr>
                <w:rFonts w:ascii="Bookman Old Style" w:hAnsi="Bookman Old Style" w:cs="Arial"/>
                <w:noProof/>
                <w:sz w:val="22"/>
                <w:szCs w:val="22"/>
              </w:rPr>
              <w:t>% of tendered value</w:t>
            </w:r>
          </w:p>
        </w:tc>
      </w:tr>
      <w:tr w:rsidR="003B22C9" w:rsidRPr="00534A14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8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500726">
            <w:pPr>
              <w:spacing w:before="80" w:line="336" w:lineRule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Date of Publish : </w:t>
            </w:r>
            <w:r w:rsidR="00500726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19</w:t>
            </w:r>
            <w:r w:rsidR="00EB016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/05/2025</w:t>
            </w:r>
            <w:r w:rsidR="005861E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(</w:t>
            </w:r>
            <w:r w:rsidR="00583FD5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1</w:t>
            </w:r>
            <w:r w:rsidR="006F27C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:00 Hrs) website </w:t>
            </w:r>
            <w:r w:rsidRPr="00534A14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on CPPP site </w:t>
            </w:r>
            <w:hyperlink r:id="rId8" w:history="1">
              <w:r w:rsidR="00217774" w:rsidRPr="0013065D">
                <w:rPr>
                  <w:rStyle w:val="Hyperlink"/>
                  <w:rFonts w:ascii="Bookman Old Style" w:hAnsi="Bookman Old Style" w:cstheme="minorHAnsi"/>
                  <w:bCs/>
                  <w:sz w:val="22"/>
                  <w:szCs w:val="22"/>
                </w:rPr>
                <w:t>https://eprocure.gov.in/eprocure/app</w:t>
              </w:r>
            </w:hyperlink>
          </w:p>
        </w:tc>
      </w:tr>
      <w:tr w:rsidR="003B22C9" w:rsidRPr="00534A14" w:rsidTr="00FE43F8">
        <w:trPr>
          <w:trHeight w:val="961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7278D2" w:rsidRDefault="003B22C9" w:rsidP="00947241">
            <w:pPr>
              <w:spacing w:before="120" w:after="120" w:line="336" w:lineRule="auto"/>
              <w:rPr>
                <w:rFonts w:ascii="Bookman Old Style" w:hAnsi="Bookman Old Style" w:cs="Arial"/>
                <w:highlight w:val="yellow"/>
              </w:rPr>
            </w:pPr>
            <w:r w:rsidRPr="007278D2">
              <w:rPr>
                <w:rFonts w:ascii="Bookman Old Style" w:hAnsi="Bookman Old Style" w:cs="Arial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7278D2" w:rsidRDefault="003B22C9" w:rsidP="00500726">
            <w:pPr>
              <w:spacing w:before="120" w:line="336" w:lineRule="auto"/>
              <w:rPr>
                <w:highlight w:val="yellow"/>
              </w:rPr>
            </w:pPr>
            <w:r w:rsidRPr="007278D2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Start Date : </w:t>
            </w:r>
            <w:r w:rsidR="00500726" w:rsidRPr="007278D2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>19</w:t>
            </w:r>
            <w:r w:rsidR="00EB0161" w:rsidRPr="007278D2">
              <w:rPr>
                <w:rFonts w:ascii="Bookman Old Style" w:hAnsi="Bookman Old Style" w:cs="Arial"/>
                <w:b/>
                <w:bCs/>
                <w:sz w:val="22"/>
                <w:szCs w:val="22"/>
                <w:highlight w:val="yellow"/>
              </w:rPr>
              <w:t>/05/2025</w:t>
            </w:r>
            <w:r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(</w:t>
            </w:r>
            <w:r w:rsidR="0033196F"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</w:t>
            </w:r>
            <w:r w:rsidR="00217774"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8</w:t>
            </w:r>
            <w:r w:rsidR="00A15728"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:00</w:t>
            </w:r>
            <w:r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hrs) website on CPPP site </w:t>
            </w:r>
            <w:hyperlink r:id="rId9" w:history="1">
              <w:r w:rsidR="00217774" w:rsidRPr="007278D2">
                <w:rPr>
                  <w:rStyle w:val="Hyperlink"/>
                  <w:rFonts w:ascii="Bookman Old Style" w:hAnsi="Bookman Old Style" w:cstheme="minorHAnsi"/>
                  <w:bCs/>
                  <w:sz w:val="22"/>
                  <w:szCs w:val="22"/>
                  <w:highlight w:val="yellow"/>
                </w:rPr>
                <w:t>https://eprocure.gov.in/eprocure/app</w:t>
              </w:r>
            </w:hyperlink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7278D2" w:rsidRDefault="003B22C9" w:rsidP="00947241">
            <w:pPr>
              <w:spacing w:before="120" w:after="120" w:line="336" w:lineRule="auto"/>
              <w:rPr>
                <w:rFonts w:ascii="Bookman Old Style" w:hAnsi="Bookman Old Style" w:cs="Arial"/>
                <w:highlight w:val="yellow"/>
              </w:rPr>
            </w:pPr>
            <w:r w:rsidRPr="007278D2">
              <w:rPr>
                <w:rFonts w:ascii="Bookman Old Style" w:hAnsi="Bookman Old Style" w:cs="Arial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7278D2" w:rsidRDefault="003B22C9" w:rsidP="00F466E6">
            <w:pPr>
              <w:spacing w:before="120" w:line="336" w:lineRule="auto"/>
              <w:rPr>
                <w:rFonts w:ascii="Bookman Old Style" w:hAnsi="Bookman Old Style" w:cstheme="minorHAnsi"/>
                <w:b/>
                <w:bCs/>
                <w:highlight w:val="yellow"/>
              </w:rPr>
            </w:pPr>
            <w:r w:rsidRPr="007278D2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End </w:t>
            </w:r>
            <w:r w:rsidR="0073669C" w:rsidRPr="007278D2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>Date:</w:t>
            </w:r>
            <w:r w:rsidRPr="007278D2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Upto </w:t>
            </w:r>
            <w:r w:rsidR="00F466E6"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04/06</w:t>
            </w:r>
            <w:r w:rsidR="008255D0"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/2025</w:t>
            </w:r>
            <w:r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(</w:t>
            </w:r>
            <w:r w:rsidR="00A15728"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18</w:t>
            </w:r>
            <w:r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:</w:t>
            </w:r>
            <w:r w:rsidR="00A15728"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55</w:t>
            </w:r>
            <w:r w:rsidRPr="007278D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hrs.)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12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4B5E8C" w:rsidRDefault="003B22C9" w:rsidP="00AB0E08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start date: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AB0E08" w:rsidRPr="00AB0E08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19</w:t>
            </w:r>
            <w:r w:rsidR="00EB016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/05/2025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(1</w:t>
            </w:r>
            <w:r w:rsidR="006F27C4">
              <w:rPr>
                <w:rFonts w:ascii="Bookman Old Style" w:hAnsi="Bookman Old Style" w:cs="Arial"/>
                <w:bCs/>
                <w:sz w:val="22"/>
                <w:szCs w:val="22"/>
              </w:rPr>
              <w:t>8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A15728"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 w:rsidRPr="004B5E8C">
              <w:rPr>
                <w:rFonts w:ascii="Bookman Old Style" w:hAnsi="Bookman Old Style" w:cs="Arial"/>
                <w:bCs/>
                <w:sz w:val="22"/>
                <w:szCs w:val="22"/>
              </w:rPr>
              <w:t>0 Hrs)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13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Default="003B22C9" w:rsidP="0033196F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4B5E8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End date : 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F466E6">
              <w:rPr>
                <w:rFonts w:ascii="Bookman Old Style" w:hAnsi="Bookman Old Style" w:cstheme="minorHAnsi"/>
                <w:bCs/>
                <w:sz w:val="22"/>
                <w:szCs w:val="22"/>
              </w:rPr>
              <w:t>25/05</w:t>
            </w:r>
            <w:r w:rsidR="00BC70B8">
              <w:rPr>
                <w:rFonts w:ascii="Bookman Old Style" w:hAnsi="Bookman Old Style" w:cstheme="minorHAnsi"/>
                <w:bCs/>
                <w:sz w:val="22"/>
                <w:szCs w:val="22"/>
              </w:rPr>
              <w:t>/2025</w:t>
            </w:r>
            <w:r w:rsidRPr="004B5E8C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 upto 16.00 hrs website on CPPP site </w:t>
            </w:r>
            <w:r w:rsidR="0033196F" w:rsidRPr="004C7BA3">
              <w:rPr>
                <w:rFonts w:ascii="Bookman Old Style" w:hAnsi="Bookman Old Style" w:cstheme="minorHAnsi"/>
                <w:bCs/>
                <w:sz w:val="22"/>
                <w:szCs w:val="22"/>
              </w:rPr>
              <w:t>https://eprocure.gov.in/eprocure/app</w:t>
            </w:r>
          </w:p>
          <w:p w:rsidR="0033196F" w:rsidRPr="004B5E8C" w:rsidRDefault="0033196F" w:rsidP="00F466E6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Queries received after </w:t>
            </w:r>
            <w:r w:rsidR="00F466E6">
              <w:rPr>
                <w:rFonts w:ascii="Bookman Old Style" w:hAnsi="Bookman Old Style" w:cstheme="minorHAnsi"/>
                <w:b/>
                <w:sz w:val="22"/>
                <w:szCs w:val="22"/>
              </w:rPr>
              <w:t>25/05</w:t>
            </w:r>
            <w:r w:rsidR="00BC70B8">
              <w:rPr>
                <w:rFonts w:ascii="Bookman Old Style" w:hAnsi="Bookman Old Style" w:cstheme="minorHAnsi"/>
                <w:b/>
                <w:sz w:val="22"/>
                <w:szCs w:val="22"/>
              </w:rPr>
              <w:t>/2025</w:t>
            </w: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>, 16.00 hrs will not be clarified / answered / entertained.</w:t>
            </w:r>
          </w:p>
        </w:tc>
      </w:tr>
      <w:tr w:rsidR="003B22C9" w:rsidRPr="00534A14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73669C" w:rsidP="00F466E6">
            <w:pPr>
              <w:autoSpaceDE w:val="0"/>
              <w:autoSpaceDN w:val="0"/>
              <w:adjustRightInd w:val="0"/>
              <w:spacing w:before="120" w:line="33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theme="minorHAnsi"/>
                <w:b/>
                <w:sz w:val="22"/>
                <w:szCs w:val="22"/>
              </w:rPr>
              <w:t>Date of Pre-Bid M</w:t>
            </w:r>
            <w:r w:rsidR="003B22C9" w:rsidRPr="00534A14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eeting  :  </w:t>
            </w:r>
            <w:r w:rsidR="003B22C9" w:rsidRPr="00534A14">
              <w:rPr>
                <w:rFonts w:ascii="Bookman Old Style" w:hAnsi="Bookman Old Style"/>
                <w:b/>
                <w:sz w:val="22"/>
                <w:szCs w:val="22"/>
              </w:rPr>
              <w:t>Pre bid meeting</w:t>
            </w:r>
            <w:r w:rsidR="003B22C9" w:rsidRPr="00534A14">
              <w:rPr>
                <w:rFonts w:ascii="Bookman Old Style" w:hAnsi="Bookman Old Style"/>
                <w:sz w:val="22"/>
                <w:szCs w:val="22"/>
              </w:rPr>
              <w:t xml:space="preserve"> with individual bidder shall be held on </w:t>
            </w:r>
            <w:r w:rsidR="00F466E6">
              <w:rPr>
                <w:rFonts w:ascii="Bookman Old Style" w:hAnsi="Bookman Old Style"/>
                <w:b/>
                <w:sz w:val="22"/>
                <w:szCs w:val="22"/>
              </w:rPr>
              <w:t>26/05</w:t>
            </w:r>
            <w:r w:rsidR="006C7C50">
              <w:rPr>
                <w:rFonts w:ascii="Bookman Old Style" w:hAnsi="Bookman Old Style"/>
                <w:b/>
                <w:sz w:val="22"/>
                <w:szCs w:val="22"/>
              </w:rPr>
              <w:t>/2025</w:t>
            </w:r>
            <w:r w:rsidR="0033196F">
              <w:rPr>
                <w:rFonts w:ascii="Bookman Old Style" w:hAnsi="Bookman Old Style"/>
                <w:b/>
                <w:sz w:val="22"/>
                <w:szCs w:val="22"/>
              </w:rPr>
              <w:t xml:space="preserve"> from</w:t>
            </w:r>
            <w:r w:rsidR="003B22C9"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 11:00 hrs 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</w:rPr>
              <w:t>in Engineering Dept. 6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</w:t>
            </w:r>
            <w:r w:rsidR="003B22C9" w:rsidRPr="00534A14">
              <w:rPr>
                <w:rFonts w:ascii="Bookman Old Style" w:hAnsi="Bookman Old Style" w:cs="Arial"/>
                <w:sz w:val="22"/>
                <w:szCs w:val="22"/>
              </w:rPr>
              <w:lastRenderedPageBreak/>
              <w:t>Tata Memorial Centre, Parel, Mumbai 400012.</w:t>
            </w:r>
            <w:r w:rsidR="003B22C9"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534A14">
              <w:rPr>
                <w:rFonts w:ascii="Bookman Old Style" w:hAnsi="Bookman Old Style" w:cs="Arial"/>
                <w:sz w:val="22"/>
                <w:szCs w:val="22"/>
              </w:rPr>
              <w:lastRenderedPageBreak/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534A14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Validity Of Tender </w:t>
            </w: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: </w:t>
            </w:r>
            <w:r w:rsidRPr="00534A14">
              <w:rPr>
                <w:rFonts w:ascii="Bookman Old Style" w:hAnsi="Bookman Old Style" w:cstheme="minorHAnsi"/>
                <w:noProof/>
                <w:sz w:val="22"/>
                <w:szCs w:val="22"/>
              </w:rPr>
              <w:t>One Hundred Eighty (180) days from the date of opening of Technical Bid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16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F466E6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Bid submission start date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: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F466E6">
              <w:rPr>
                <w:rFonts w:ascii="Bookman Old Style" w:hAnsi="Bookman Old Style" w:cstheme="minorHAnsi"/>
                <w:bCs/>
                <w:sz w:val="22"/>
                <w:szCs w:val="22"/>
              </w:rPr>
              <w:t>28/05</w:t>
            </w:r>
            <w:r w:rsidR="00BC70B8">
              <w:rPr>
                <w:rFonts w:ascii="Bookman Old Style" w:hAnsi="Bookman Old Style" w:cstheme="minorHAnsi"/>
                <w:bCs/>
                <w:sz w:val="22"/>
                <w:szCs w:val="22"/>
              </w:rPr>
              <w:t>/2025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</w:t>
            </w:r>
            <w:r w:rsidR="00A61FDC">
              <w:rPr>
                <w:rFonts w:ascii="Bookman Old Style" w:hAnsi="Bookman Old Style" w:cs="Arial"/>
                <w:bCs/>
                <w:sz w:val="22"/>
                <w:szCs w:val="22"/>
              </w:rPr>
              <w:t>12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A61FDC"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0</w:t>
            </w:r>
            <w:r w:rsidRPr="00207DBA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Hrs)</w:t>
            </w:r>
          </w:p>
        </w:tc>
      </w:tr>
      <w:tr w:rsidR="003B22C9" w:rsidRPr="00534A14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534A14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17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F466E6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Bid submission 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end</w:t>
            </w:r>
            <w:r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</w:t>
            </w:r>
            <w:r w:rsidR="0073669C" w:rsidRPr="00207DBA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date</w:t>
            </w:r>
            <w:r w:rsidR="0073669C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</w:t>
            </w:r>
            <w:r w:rsidRPr="00207DBA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Upto </w:t>
            </w:r>
            <w:r w:rsidR="00F466E6">
              <w:rPr>
                <w:rFonts w:ascii="Bookman Old Style" w:hAnsi="Bookman Old Style" w:cstheme="minorHAnsi"/>
                <w:bCs/>
                <w:sz w:val="22"/>
                <w:szCs w:val="22"/>
              </w:rPr>
              <w:t>04/06</w:t>
            </w:r>
            <w:r w:rsidR="00BC70B8">
              <w:rPr>
                <w:rFonts w:ascii="Bookman Old Style" w:hAnsi="Bookman Old Style" w:cstheme="minorHAnsi"/>
                <w:bCs/>
                <w:sz w:val="22"/>
                <w:szCs w:val="22"/>
              </w:rPr>
              <w:t>/2025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 xml:space="preserve"> (</w:t>
            </w:r>
            <w:r w:rsidR="00A15728">
              <w:rPr>
                <w:rFonts w:ascii="Bookman Old Style" w:hAnsi="Bookman Old Style" w:cstheme="minorHAnsi"/>
                <w:sz w:val="22"/>
                <w:szCs w:val="22"/>
              </w:rPr>
              <w:t>18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>:</w:t>
            </w:r>
            <w:r w:rsidR="00A15728">
              <w:rPr>
                <w:rFonts w:ascii="Bookman Old Style" w:hAnsi="Bookman Old Style" w:cstheme="minorHAnsi"/>
                <w:sz w:val="22"/>
                <w:szCs w:val="22"/>
              </w:rPr>
              <w:t>55</w:t>
            </w:r>
            <w:r w:rsidRPr="00207DBA">
              <w:rPr>
                <w:rFonts w:ascii="Bookman Old Style" w:hAnsi="Bookman Old Style" w:cstheme="minorHAnsi"/>
                <w:sz w:val="22"/>
                <w:szCs w:val="22"/>
              </w:rPr>
              <w:t xml:space="preserve"> hrs.)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F466E6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</w:rPr>
            </w:pP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Submission of receipt of original (hard copies) DD, FDR &amp; BG towards tender fees, Processing fees, &amp; EMD etc. On or before </w:t>
            </w:r>
            <w:r w:rsidR="00F466E6">
              <w:rPr>
                <w:rFonts w:ascii="Bookman Old Style" w:hAnsi="Bookman Old Style"/>
                <w:b/>
                <w:sz w:val="22"/>
                <w:szCs w:val="22"/>
              </w:rPr>
              <w:t>06/06</w:t>
            </w:r>
            <w:r w:rsidR="00BC70B8">
              <w:rPr>
                <w:rFonts w:ascii="Bookman Old Style" w:hAnsi="Bookman Old Style"/>
                <w:b/>
                <w:sz w:val="22"/>
                <w:szCs w:val="22"/>
              </w:rPr>
              <w:t>/2025</w:t>
            </w:r>
            <w:r w:rsidR="00CF4A95">
              <w:rPr>
                <w:rFonts w:ascii="Bookman Old Style" w:hAnsi="Bookman Old Style"/>
                <w:b/>
                <w:sz w:val="22"/>
                <w:szCs w:val="22"/>
              </w:rPr>
              <w:t xml:space="preserve"> (15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 xml:space="preserve">:00 hrs.)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1</w:t>
            </w:r>
            <w:r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F466E6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 i.e. Technical Bid: </w:t>
            </w:r>
            <w:r w:rsidR="00F466E6">
              <w:rPr>
                <w:rFonts w:ascii="Bookman Old Style" w:hAnsi="Bookman Old Style"/>
                <w:b/>
                <w:bCs/>
                <w:sz w:val="22"/>
                <w:szCs w:val="22"/>
              </w:rPr>
              <w:t>06/06</w:t>
            </w:r>
            <w:r w:rsidR="00BC70B8">
              <w:rPr>
                <w:rFonts w:ascii="Bookman Old Style" w:hAnsi="Bookman Old Style"/>
                <w:b/>
                <w:bCs/>
                <w:sz w:val="22"/>
                <w:szCs w:val="22"/>
              </w:rPr>
              <w:t>/2025</w:t>
            </w:r>
            <w:r w:rsidR="00A157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943084">
              <w:rPr>
                <w:rFonts w:ascii="Bookman Old Style" w:hAnsi="Bookman Old Style"/>
                <w:b/>
                <w:sz w:val="22"/>
                <w:szCs w:val="22"/>
              </w:rPr>
              <w:t>(1</w:t>
            </w:r>
            <w:r w:rsidR="00CF4A95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534A14">
              <w:rPr>
                <w:rFonts w:ascii="Bookman Old Style" w:hAnsi="Bookman Old Style"/>
                <w:b/>
                <w:sz w:val="22"/>
                <w:szCs w:val="22"/>
              </w:rPr>
              <w:t>:30 hrs.)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>in the  Engineering Dept. 6</w:t>
            </w:r>
            <w:r w:rsidRPr="00534A1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534A14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207DBA">
              <w:rPr>
                <w:rFonts w:ascii="Bookman Old Style" w:hAnsi="Bookman Old Style" w:cs="Arial"/>
                <w:sz w:val="22"/>
                <w:szCs w:val="22"/>
              </w:rPr>
              <w:t>20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:rsidR="003B22C9" w:rsidRPr="00534A14" w:rsidRDefault="003B22C9" w:rsidP="00F33BCD">
            <w:pPr>
              <w:spacing w:before="120" w:after="240" w:line="336" w:lineRule="auto"/>
              <w:rPr>
                <w:rFonts w:ascii="Bookman Old Style" w:hAnsi="Bookman Old Style"/>
                <w:b/>
                <w:bCs/>
              </w:rPr>
            </w:pPr>
            <w:r w:rsidRPr="00534A1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II i.e. Financial Bids of technical qualified bidders:  </w:t>
            </w:r>
            <w:r w:rsidR="00F33BCD">
              <w:rPr>
                <w:rFonts w:ascii="Bookman Old Style" w:hAnsi="Bookman Old Style"/>
                <w:sz w:val="22"/>
                <w:szCs w:val="22"/>
              </w:rPr>
              <w:t>Technically qualified bidders to be intimated at appropriate stage</w:t>
            </w:r>
            <w:r w:rsidRPr="00534A1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21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 xml:space="preserve">The Director / Chief Engineer, TMC, reserves the right to accept the work in full or in part or reject the tender in full or in part without assigning any reason thereof. </w:t>
            </w:r>
          </w:p>
        </w:tc>
      </w:tr>
      <w:tr w:rsidR="003B22C9" w:rsidRPr="00534A14" w:rsidTr="00947241">
        <w:trPr>
          <w:trHeight w:val="144"/>
        </w:trPr>
        <w:tc>
          <w:tcPr>
            <w:tcW w:w="555" w:type="dxa"/>
            <w:shd w:val="clear" w:color="auto" w:fill="auto"/>
            <w:noWrap/>
          </w:tcPr>
          <w:p w:rsidR="003B22C9" w:rsidRPr="00207DBA" w:rsidRDefault="003B22C9" w:rsidP="00947241">
            <w:pPr>
              <w:spacing w:before="120" w:line="33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22</w:t>
            </w:r>
          </w:p>
        </w:tc>
        <w:tc>
          <w:tcPr>
            <w:tcW w:w="9360" w:type="dxa"/>
            <w:shd w:val="clear" w:color="auto" w:fill="auto"/>
            <w:noWrap/>
            <w:vAlign w:val="bottom"/>
          </w:tcPr>
          <w:p w:rsidR="003B22C9" w:rsidRPr="00534A14" w:rsidRDefault="003B22C9" w:rsidP="00947241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534A14">
              <w:rPr>
                <w:rFonts w:ascii="Bookman Old Style" w:hAnsi="Bookman Old Style" w:cstheme="minorHAnsi"/>
                <w:sz w:val="22"/>
                <w:szCs w:val="22"/>
              </w:rPr>
              <w:t>Tenders with any condition including conditional rebate shall be rejected forthwith.</w:t>
            </w:r>
          </w:p>
        </w:tc>
      </w:tr>
    </w:tbl>
    <w:p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3B22C9" w:rsidRPr="00534A14" w:rsidRDefault="003B22C9" w:rsidP="003B22C9">
      <w:pPr>
        <w:pStyle w:val="NoSpacing"/>
        <w:spacing w:line="312" w:lineRule="auto"/>
        <w:rPr>
          <w:rFonts w:ascii="Bookman Old Style" w:hAnsi="Bookman Old Style" w:cs="Arial"/>
          <w:b/>
        </w:rPr>
      </w:pPr>
      <w:r w:rsidRPr="00534A14">
        <w:rPr>
          <w:rFonts w:ascii="Bookman Old Style" w:hAnsi="Bookman Old Style" w:cs="Arial"/>
        </w:rPr>
        <w:t>The Director / Chief Engineer, TMC, reserves the right to accept the work in full or in part or reject the tender in full or in part without assigning any reason thereof.</w:t>
      </w: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:rsidR="003B22C9" w:rsidRPr="00534A14" w:rsidRDefault="003B22C9" w:rsidP="003B22C9">
      <w:pPr>
        <w:pStyle w:val="NoSpacing"/>
        <w:spacing w:line="360" w:lineRule="auto"/>
        <w:rPr>
          <w:rFonts w:ascii="Bookman Old Style" w:hAnsi="Bookman Old Style" w:cs="Arial"/>
        </w:rPr>
      </w:pPr>
    </w:p>
    <w:p w:rsidR="003B22C9" w:rsidRPr="00534A14" w:rsidRDefault="003B22C9" w:rsidP="003B22C9">
      <w:pPr>
        <w:spacing w:line="360" w:lineRule="auto"/>
        <w:ind w:left="7200" w:firstLine="720"/>
        <w:jc w:val="both"/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Sd/-                                                                               </w:t>
      </w:r>
    </w:p>
    <w:p w:rsidR="003B22C9" w:rsidRPr="00534A14" w:rsidRDefault="003B22C9" w:rsidP="003B22C9">
      <w:pPr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                                                                                          CHIEF ENGINEER, TMC</w:t>
      </w:r>
    </w:p>
    <w:p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:rsidR="00985A49" w:rsidRPr="00534A14" w:rsidRDefault="00985A49" w:rsidP="00720153">
      <w:pPr>
        <w:spacing w:after="200" w:line="276" w:lineRule="auto"/>
        <w:rPr>
          <w:rFonts w:asciiTheme="minorHAnsi" w:hAnsiTheme="minorHAnsi" w:cstheme="minorHAnsi"/>
          <w:b/>
          <w:sz w:val="32"/>
        </w:rPr>
        <w:sectPr w:rsidR="00985A49" w:rsidRPr="00534A14" w:rsidSect="00262718">
          <w:headerReference w:type="default" r:id="rId10"/>
          <w:footerReference w:type="default" r:id="rId11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985A49" w:rsidRPr="00534A14" w:rsidRDefault="00985A49" w:rsidP="00720153">
      <w:pPr>
        <w:spacing w:after="200" w:line="276" w:lineRule="auto"/>
        <w:rPr>
          <w:rFonts w:asciiTheme="minorHAnsi" w:hAnsiTheme="minorHAnsi" w:cstheme="minorHAnsi"/>
          <w:b/>
          <w:sz w:val="32"/>
        </w:rPr>
      </w:pPr>
    </w:p>
    <w:sectPr w:rsidR="00985A49" w:rsidRPr="00534A14" w:rsidSect="00985A49">
      <w:headerReference w:type="default" r:id="rId12"/>
      <w:footerReference w:type="default" r:id="rId13"/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AD9" w:rsidRDefault="003F2AD9" w:rsidP="00262718">
      <w:r>
        <w:separator/>
      </w:r>
    </w:p>
  </w:endnote>
  <w:endnote w:type="continuationSeparator" w:id="1">
    <w:p w:rsidR="003F2AD9" w:rsidRDefault="003F2AD9" w:rsidP="0026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AD" w:rsidRDefault="00CC7A31" w:rsidP="006644B9">
    <w:pPr>
      <w:pStyle w:val="Footer"/>
      <w:jc w:val="right"/>
    </w:pPr>
    <w:fldSimple w:instr=" PAGE   \* MERGEFORMAT ">
      <w:r w:rsidR="007278D2">
        <w:rPr>
          <w:noProof/>
        </w:rPr>
        <w:t>1</w:t>
      </w:r>
    </w:fldSimple>
  </w:p>
  <w:p w:rsidR="00C504AD" w:rsidRPr="006644B9" w:rsidRDefault="00C504AD" w:rsidP="006644B9">
    <w:pPr>
      <w:pStyle w:val="Footer"/>
      <w:rPr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AD" w:rsidRDefault="00CC7A31" w:rsidP="006644B9">
    <w:pPr>
      <w:pStyle w:val="Footer"/>
      <w:jc w:val="right"/>
    </w:pPr>
    <w:fldSimple w:instr=" PAGE   \* MERGEFORMAT ">
      <w:r w:rsidR="00C504AD">
        <w:rPr>
          <w:noProof/>
        </w:rPr>
        <w:t>134</w:t>
      </w:r>
    </w:fldSimple>
  </w:p>
  <w:p w:rsidR="00C504AD" w:rsidRPr="006644B9" w:rsidRDefault="00C504AD" w:rsidP="006644B9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AD9" w:rsidRDefault="003F2AD9" w:rsidP="00262718">
      <w:r>
        <w:separator/>
      </w:r>
    </w:p>
  </w:footnote>
  <w:footnote w:type="continuationSeparator" w:id="1">
    <w:p w:rsidR="003F2AD9" w:rsidRDefault="003F2AD9" w:rsidP="00262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AD" w:rsidRPr="009062D9" w:rsidRDefault="00C504AD" w:rsidP="005F2283">
    <w:pPr>
      <w:pStyle w:val="Header"/>
      <w:jc w:val="center"/>
      <w:rPr>
        <w:szCs w:val="16"/>
      </w:rPr>
    </w:pPr>
    <w:r>
      <w:rPr>
        <w:rFonts w:ascii="Bookman Old Style" w:hAnsi="Bookman Old Style" w:cs="Arial"/>
        <w:b/>
        <w:noProof/>
        <w:sz w:val="18"/>
        <w:szCs w:val="28"/>
      </w:rPr>
      <w:t>Providing / Fixing silicon sealant for External glazing of HBB (Ground floor to Terrace floor)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AD" w:rsidRPr="001B3742" w:rsidRDefault="00C504AD" w:rsidP="001B3742">
    <w:pPr>
      <w:pStyle w:val="Header"/>
      <w:jc w:val="center"/>
      <w:rPr>
        <w:szCs w:val="16"/>
      </w:rPr>
    </w:pPr>
    <w:r>
      <w:rPr>
        <w:rFonts w:asciiTheme="minorHAnsi" w:hAnsiTheme="minorHAnsi" w:cstheme="minorHAnsi"/>
        <w:noProof/>
        <w:sz w:val="16"/>
        <w:szCs w:val="16"/>
      </w:rPr>
      <w:t>Renovation of Personnel department, 4th floor, Service Block, TMH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8"/>
    <w:multiLevelType w:val="multilevel"/>
    <w:tmpl w:val="0000089B"/>
    <w:lvl w:ilvl="0">
      <w:start w:val="1"/>
      <w:numFmt w:val="lowerRoman"/>
      <w:lvlText w:val="%1."/>
      <w:lvlJc w:val="left"/>
      <w:pPr>
        <w:ind w:hanging="422"/>
      </w:pPr>
      <w:rPr>
        <w:rFonts w:ascii="Arial" w:hAnsi="Arial" w:cs="Arial"/>
        <w:b w:val="0"/>
        <w:bCs w:val="0"/>
        <w:color w:val="606060"/>
        <w:w w:val="9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9"/>
    <w:multiLevelType w:val="multilevel"/>
    <w:tmpl w:val="0000089C"/>
    <w:lvl w:ilvl="0">
      <w:start w:val="9"/>
      <w:numFmt w:val="decimal"/>
      <w:lvlText w:val="%1)"/>
      <w:lvlJc w:val="left"/>
      <w:pPr>
        <w:ind w:hanging="200"/>
      </w:pPr>
      <w:rPr>
        <w:rFonts w:ascii="Arial" w:hAnsi="Arial" w:cs="Arial"/>
        <w:b w:val="0"/>
        <w:bCs w:val="0"/>
        <w:color w:val="606060"/>
        <w:w w:val="86"/>
        <w:sz w:val="19"/>
        <w:szCs w:val="19"/>
      </w:rPr>
    </w:lvl>
    <w:lvl w:ilvl="1">
      <w:start w:val="1"/>
      <w:numFmt w:val="lowerRoman"/>
      <w:lvlText w:val="%2)"/>
      <w:lvlJc w:val="left"/>
      <w:pPr>
        <w:ind w:hanging="136"/>
      </w:pPr>
      <w:rPr>
        <w:rFonts w:ascii="Arial" w:hAnsi="Arial" w:cs="Arial"/>
        <w:b w:val="0"/>
        <w:bCs w:val="0"/>
        <w:color w:val="606060"/>
        <w:w w:val="89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A"/>
    <w:multiLevelType w:val="multilevel"/>
    <w:tmpl w:val="0000089D"/>
    <w:lvl w:ilvl="0">
      <w:start w:val="5"/>
      <w:numFmt w:val="lowerRoman"/>
      <w:lvlText w:val="%1)"/>
      <w:lvlJc w:val="left"/>
      <w:pPr>
        <w:ind w:hanging="429"/>
      </w:pPr>
      <w:rPr>
        <w:rFonts w:ascii="Arial" w:hAnsi="Arial" w:cs="Arial"/>
        <w:b w:val="0"/>
        <w:bCs w:val="0"/>
        <w:color w:val="606060"/>
        <w:w w:val="8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1B"/>
    <w:multiLevelType w:val="multilevel"/>
    <w:tmpl w:val="0000089E"/>
    <w:lvl w:ilvl="0">
      <w:start w:val="1"/>
      <w:numFmt w:val="lowerRoman"/>
      <w:lvlText w:val="%1)"/>
      <w:lvlJc w:val="left"/>
      <w:pPr>
        <w:ind w:hanging="148"/>
      </w:pPr>
      <w:rPr>
        <w:rFonts w:ascii="Arial" w:hAnsi="Arial" w:cs="Arial"/>
        <w:b w:val="0"/>
        <w:bCs w:val="0"/>
        <w:color w:val="5E5E5E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308"/>
      </w:pPr>
      <w:rPr>
        <w:rFonts w:ascii="Arial" w:hAnsi="Arial" w:cs="Arial"/>
        <w:b/>
        <w:bCs/>
        <w:color w:val="5B5B5B"/>
        <w:w w:val="101"/>
        <w:sz w:val="17"/>
        <w:szCs w:val="17"/>
      </w:rPr>
    </w:lvl>
    <w:lvl w:ilvl="1">
      <w:start w:val="1"/>
      <w:numFmt w:val="decimal"/>
      <w:lvlText w:val="%1.%2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4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1D"/>
    <w:multiLevelType w:val="multilevel"/>
    <w:tmpl w:val="000008A0"/>
    <w:lvl w:ilvl="0">
      <w:start w:val="2"/>
      <w:numFmt w:val="decimal"/>
      <w:lvlText w:val="%1.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2"/>
        <w:sz w:val="18"/>
        <w:szCs w:val="18"/>
      </w:rPr>
    </w:lvl>
    <w:lvl w:ilvl="1">
      <w:start w:val="1"/>
      <w:numFmt w:val="decimal"/>
      <w:lvlText w:val="%1.%2."/>
      <w:lvlJc w:val="left"/>
      <w:pPr>
        <w:ind w:hanging="330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1E"/>
    <w:multiLevelType w:val="multilevel"/>
    <w:tmpl w:val="000008A1"/>
    <w:lvl w:ilvl="0">
      <w:start w:val="2"/>
      <w:numFmt w:val="decimal"/>
      <w:lvlText w:val="%1"/>
      <w:lvlJc w:val="left"/>
      <w:pPr>
        <w:ind w:hanging="315"/>
      </w:pPr>
    </w:lvl>
    <w:lvl w:ilvl="1">
      <w:start w:val="2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1F"/>
    <w:multiLevelType w:val="multilevel"/>
    <w:tmpl w:val="000008A2"/>
    <w:lvl w:ilvl="0">
      <w:start w:val="3"/>
      <w:numFmt w:val="decimal"/>
      <w:lvlText w:val="%1."/>
      <w:lvlJc w:val="left"/>
      <w:pPr>
        <w:ind w:hanging="322"/>
      </w:pPr>
      <w:rPr>
        <w:rFonts w:ascii="Times New Roman" w:hAnsi="Times New Roman" w:cs="Times New Roman"/>
        <w:b/>
        <w:bCs/>
        <w:color w:val="5B5B5B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w w:val="102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20"/>
    <w:multiLevelType w:val="multilevel"/>
    <w:tmpl w:val="000008A3"/>
    <w:lvl w:ilvl="0">
      <w:start w:val="4"/>
      <w:numFmt w:val="decimal"/>
      <w:lvlText w:val="%1"/>
      <w:lvlJc w:val="left"/>
      <w:pPr>
        <w:ind w:hanging="330"/>
      </w:pPr>
    </w:lvl>
    <w:lvl w:ilvl="1">
      <w:start w:val="2"/>
      <w:numFmt w:val="decimal"/>
      <w:lvlText w:val="%1.%2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5"/>
        <w:sz w:val="17"/>
        <w:szCs w:val="17"/>
      </w:rPr>
    </w:lvl>
    <w:lvl w:ilvl="2">
      <w:start w:val="1"/>
      <w:numFmt w:val="decimal"/>
      <w:lvlText w:val="%1.%2.%3"/>
      <w:lvlJc w:val="left"/>
      <w:pPr>
        <w:ind w:hanging="501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21"/>
    <w:multiLevelType w:val="multilevel"/>
    <w:tmpl w:val="000008A4"/>
    <w:lvl w:ilvl="0">
      <w:start w:val="1"/>
      <w:numFmt w:val="lowerLetter"/>
      <w:lvlText w:val="%1)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22"/>
    <w:multiLevelType w:val="multilevel"/>
    <w:tmpl w:val="000008A5"/>
    <w:lvl w:ilvl="0">
      <w:start w:val="6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7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23"/>
    <w:multiLevelType w:val="multilevel"/>
    <w:tmpl w:val="000008A6"/>
    <w:lvl w:ilvl="0">
      <w:start w:val="7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110"/>
        <w:sz w:val="18"/>
        <w:szCs w:val="18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24"/>
    <w:multiLevelType w:val="multilevel"/>
    <w:tmpl w:val="000008A7"/>
    <w:lvl w:ilvl="0">
      <w:start w:val="9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8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hanging="409"/>
      </w:pPr>
      <w:rPr>
        <w:rFonts w:ascii="Arial" w:hAnsi="Arial" w:cs="Arial"/>
        <w:b w:val="0"/>
        <w:bCs w:val="0"/>
        <w:color w:val="505050"/>
        <w:spacing w:val="-18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27"/>
    <w:multiLevelType w:val="multilevel"/>
    <w:tmpl w:val="000008AA"/>
    <w:lvl w:ilvl="0">
      <w:start w:val="1"/>
      <w:numFmt w:val="decimal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28"/>
    <w:multiLevelType w:val="multilevel"/>
    <w:tmpl w:val="000008AB"/>
    <w:lvl w:ilvl="0">
      <w:start w:val="1"/>
      <w:numFmt w:val="lowerLetter"/>
      <w:lvlText w:val="%1)"/>
      <w:lvlJc w:val="left"/>
      <w:pPr>
        <w:ind w:hanging="430"/>
      </w:pPr>
      <w:rPr>
        <w:rFonts w:ascii="Arial" w:hAnsi="Arial" w:cs="Arial"/>
        <w:b w:val="0"/>
        <w:bCs w:val="0"/>
        <w:color w:val="60606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29"/>
    <w:multiLevelType w:val="multilevel"/>
    <w:tmpl w:val="000008AC"/>
    <w:lvl w:ilvl="0">
      <w:start w:val="1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606060"/>
        <w:w w:val="8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2A"/>
    <w:multiLevelType w:val="multilevel"/>
    <w:tmpl w:val="000008AD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2B"/>
    <w:multiLevelType w:val="multilevel"/>
    <w:tmpl w:val="000008AE"/>
    <w:lvl w:ilvl="0">
      <w:start w:val="5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2C"/>
    <w:multiLevelType w:val="multilevel"/>
    <w:tmpl w:val="000008AF"/>
    <w:lvl w:ilvl="0">
      <w:start w:val="1"/>
      <w:numFmt w:val="lowerRoman"/>
      <w:lvlText w:val="(%1)"/>
      <w:lvlJc w:val="left"/>
      <w:pPr>
        <w:ind w:hanging="432"/>
      </w:pPr>
      <w:rPr>
        <w:rFonts w:ascii="Arial" w:hAnsi="Arial" w:cs="Arial"/>
        <w:b w:val="0"/>
        <w:bCs w:val="0"/>
        <w:color w:val="5D5D5D"/>
        <w:w w:val="8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D5D5D"/>
        <w:w w:val="96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2E"/>
    <w:multiLevelType w:val="multilevel"/>
    <w:tmpl w:val="000008B1"/>
    <w:lvl w:ilvl="0">
      <w:start w:val="3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4D4D4D"/>
        <w:w w:val="97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2F"/>
    <w:multiLevelType w:val="multilevel"/>
    <w:tmpl w:val="000008B2"/>
    <w:lvl w:ilvl="0">
      <w:start w:val="1"/>
      <w:numFmt w:val="lowerRoman"/>
      <w:lvlText w:val="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30"/>
    <w:multiLevelType w:val="multilevel"/>
    <w:tmpl w:val="000008B3"/>
    <w:lvl w:ilvl="0">
      <w:start w:val="9"/>
      <w:numFmt w:val="decimal"/>
      <w:lvlText w:val="%1."/>
      <w:lvlJc w:val="left"/>
      <w:pPr>
        <w:ind w:hanging="409"/>
      </w:pPr>
      <w:rPr>
        <w:rFonts w:ascii="Arial" w:hAnsi="Arial" w:cs="Arial"/>
        <w:b/>
        <w:bCs/>
        <w:color w:val="626262"/>
        <w:spacing w:val="2"/>
        <w:w w:val="9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31"/>
    <w:multiLevelType w:val="multilevel"/>
    <w:tmpl w:val="000008B4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727272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32"/>
    <w:multiLevelType w:val="multilevel"/>
    <w:tmpl w:val="000008B5"/>
    <w:lvl w:ilvl="0">
      <w:start w:val="13"/>
      <w:numFmt w:val="lowerRoman"/>
      <w:lvlText w:val="(%1)"/>
      <w:lvlJc w:val="left"/>
      <w:pPr>
        <w:ind w:hanging="425"/>
      </w:pPr>
      <w:rPr>
        <w:rFonts w:ascii="Arial" w:hAnsi="Arial" w:cs="Arial"/>
        <w:b w:val="0"/>
        <w:bCs w:val="0"/>
        <w:color w:val="545454"/>
        <w:w w:val="99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33"/>
    <w:multiLevelType w:val="multilevel"/>
    <w:tmpl w:val="000008B6"/>
    <w:lvl w:ilvl="0">
      <w:start w:val="1"/>
      <w:numFmt w:val="lowerLetter"/>
      <w:lvlText w:val="(%1)"/>
      <w:lvlJc w:val="left"/>
      <w:pPr>
        <w:ind w:hanging="241"/>
      </w:pPr>
      <w:rPr>
        <w:rFonts w:ascii="Arial" w:hAnsi="Arial" w:cs="Arial"/>
        <w:b w:val="0"/>
        <w:bCs w:val="0"/>
        <w:color w:val="545454"/>
        <w:spacing w:val="-10"/>
        <w:w w:val="10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34"/>
    <w:multiLevelType w:val="multilevel"/>
    <w:tmpl w:val="000008B7"/>
    <w:lvl w:ilvl="0">
      <w:start w:val="1"/>
      <w:numFmt w:val="lowerRoman"/>
      <w:lvlText w:val="%1)"/>
      <w:lvlJc w:val="left"/>
      <w:pPr>
        <w:ind w:hanging="432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35"/>
    <w:multiLevelType w:val="multilevel"/>
    <w:tmpl w:val="000008B8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38"/>
    <w:multiLevelType w:val="multilevel"/>
    <w:tmpl w:val="000008BB"/>
    <w:lvl w:ilvl="0">
      <w:start w:val="1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39"/>
    <w:multiLevelType w:val="multilevel"/>
    <w:tmpl w:val="000008BC"/>
    <w:lvl w:ilvl="0">
      <w:start w:val="8"/>
      <w:numFmt w:val="lowerRoman"/>
      <w:lvlText w:val="(%1)"/>
      <w:lvlJc w:val="left"/>
      <w:pPr>
        <w:ind w:hanging="367"/>
      </w:pPr>
      <w:rPr>
        <w:rFonts w:ascii="Arial" w:hAnsi="Arial" w:cs="Arial"/>
        <w:b w:val="0"/>
        <w:bCs w:val="0"/>
        <w:color w:val="666666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3B"/>
    <w:multiLevelType w:val="multilevel"/>
    <w:tmpl w:val="000008BE"/>
    <w:lvl w:ilvl="0">
      <w:start w:val="1"/>
      <w:numFmt w:val="lowerRoman"/>
      <w:lvlText w:val="(%1)"/>
      <w:lvlJc w:val="left"/>
      <w:pPr>
        <w:ind w:hanging="618"/>
      </w:pPr>
      <w:rPr>
        <w:rFonts w:ascii="Arial" w:hAnsi="Arial" w:cs="Arial"/>
        <w:b w:val="0"/>
        <w:bCs w:val="0"/>
        <w:color w:val="565656"/>
        <w:w w:val="94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3C"/>
    <w:multiLevelType w:val="multilevel"/>
    <w:tmpl w:val="000008BF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3D"/>
    <w:multiLevelType w:val="multilevel"/>
    <w:tmpl w:val="000008C0"/>
    <w:lvl w:ilvl="0">
      <w:start w:val="4"/>
      <w:numFmt w:val="lowerRoman"/>
      <w:lvlText w:val="(%1)"/>
      <w:lvlJc w:val="left"/>
      <w:pPr>
        <w:ind w:hanging="611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5"/>
      <w:numFmt w:val="lowerRoman"/>
      <w:lvlText w:val="(%2)"/>
      <w:lvlJc w:val="left"/>
      <w:pPr>
        <w:ind w:hanging="645"/>
      </w:pPr>
      <w:rPr>
        <w:rFonts w:ascii="Arial" w:hAnsi="Arial" w:cs="Arial"/>
        <w:b w:val="0"/>
        <w:bCs w:val="0"/>
        <w:color w:val="5B5B5B"/>
        <w:w w:val="98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3E"/>
    <w:multiLevelType w:val="multilevel"/>
    <w:tmpl w:val="7C565246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10"/>
      <w:numFmt w:val="lowerLetter"/>
      <w:lvlText w:val="%2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96"/>
        <w:sz w:val="18"/>
        <w:szCs w:val="18"/>
      </w:rPr>
    </w:lvl>
    <w:lvl w:ilvl="2">
      <w:start w:val="1"/>
      <w:numFmt w:val="upperRoman"/>
      <w:lvlText w:val="%3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80"/>
        <w:sz w:val="18"/>
        <w:szCs w:val="1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3F"/>
    <w:multiLevelType w:val="multilevel"/>
    <w:tmpl w:val="000008C2"/>
    <w:lvl w:ilvl="0">
      <w:start w:val="13"/>
      <w:numFmt w:val="lowerLetter"/>
      <w:lvlText w:val="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9"/>
        <w:sz w:val="18"/>
        <w:szCs w:val="18"/>
      </w:rPr>
    </w:lvl>
    <w:lvl w:ilvl="1">
      <w:start w:val="2"/>
      <w:numFmt w:val="lowerLetter"/>
      <w:lvlText w:val="%2)"/>
      <w:lvlJc w:val="left"/>
      <w:pPr>
        <w:ind w:hanging="629"/>
      </w:pPr>
      <w:rPr>
        <w:rFonts w:ascii="Arial" w:hAnsi="Arial" w:cs="Arial"/>
        <w:b w:val="0"/>
        <w:bCs w:val="0"/>
        <w:color w:val="626262"/>
        <w:w w:val="99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41"/>
    <w:multiLevelType w:val="multilevel"/>
    <w:tmpl w:val="000008C4"/>
    <w:lvl w:ilvl="0">
      <w:start w:val="3"/>
      <w:numFmt w:val="lowerRoman"/>
      <w:lvlText w:val="(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43"/>
    <w:multiLevelType w:val="multilevel"/>
    <w:tmpl w:val="000008C6"/>
    <w:lvl w:ilvl="0">
      <w:start w:val="1"/>
      <w:numFmt w:val="lowerRoman"/>
      <w:lvlText w:val="(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88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44"/>
    <w:multiLevelType w:val="multilevel"/>
    <w:tmpl w:val="000008C7"/>
    <w:lvl w:ilvl="0">
      <w:start w:val="1"/>
      <w:numFmt w:val="lowerLetter"/>
      <w:lvlText w:val="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417"/>
      </w:pPr>
      <w:rPr>
        <w:rFonts w:ascii="Arial" w:hAnsi="Arial" w:cs="Arial"/>
        <w:b w:val="0"/>
        <w:bCs w:val="0"/>
        <w:color w:val="6D6D6D"/>
        <w:w w:val="9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46"/>
    <w:multiLevelType w:val="multilevel"/>
    <w:tmpl w:val="000008C9"/>
    <w:lvl w:ilvl="0">
      <w:start w:val="2"/>
      <w:numFmt w:val="decimal"/>
      <w:lvlText w:val="%1."/>
      <w:lvlJc w:val="left"/>
      <w:pPr>
        <w:ind w:hanging="648"/>
      </w:pPr>
      <w:rPr>
        <w:rFonts w:ascii="Arial" w:hAnsi="Arial" w:cs="Arial"/>
        <w:b w:val="0"/>
        <w:bCs w:val="0"/>
        <w:i/>
        <w:iCs/>
        <w:color w:val="4F4F4F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hanging="397"/>
      </w:pPr>
      <w:rPr>
        <w:rFonts w:ascii="Arial" w:hAnsi="Arial" w:cs="Arial"/>
        <w:b w:val="0"/>
        <w:bCs w:val="0"/>
        <w:color w:val="646464"/>
        <w:w w:val="101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83B6917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F72840"/>
    <w:multiLevelType w:val="hybridMultilevel"/>
    <w:tmpl w:val="F94CA1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C0444F"/>
    <w:multiLevelType w:val="hybridMultilevel"/>
    <w:tmpl w:val="3C806CE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B12666C"/>
    <w:multiLevelType w:val="hybridMultilevel"/>
    <w:tmpl w:val="05F0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FA9021B"/>
    <w:multiLevelType w:val="hybridMultilevel"/>
    <w:tmpl w:val="2074672A"/>
    <w:lvl w:ilvl="0" w:tplc="0052948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102750AD"/>
    <w:multiLevelType w:val="hybridMultilevel"/>
    <w:tmpl w:val="B8E0F318"/>
    <w:lvl w:ilvl="0" w:tplc="AA3C3E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AC908E1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2601EB8"/>
    <w:multiLevelType w:val="hybridMultilevel"/>
    <w:tmpl w:val="5308BB32"/>
    <w:lvl w:ilvl="0" w:tplc="8FD0ADF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13F55974"/>
    <w:multiLevelType w:val="hybridMultilevel"/>
    <w:tmpl w:val="7CCC2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F4461D0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A091387"/>
    <w:multiLevelType w:val="hybridMultilevel"/>
    <w:tmpl w:val="E1BA1700"/>
    <w:lvl w:ilvl="0" w:tplc="0409001B">
      <w:start w:val="1"/>
      <w:numFmt w:val="lowerRoman"/>
      <w:lvlText w:val="%1."/>
      <w:lvlJc w:val="righ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0">
    <w:nsid w:val="1B9A0CDA"/>
    <w:multiLevelType w:val="hybridMultilevel"/>
    <w:tmpl w:val="B370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71452B"/>
    <w:multiLevelType w:val="hybridMultilevel"/>
    <w:tmpl w:val="7DBAE8B0"/>
    <w:lvl w:ilvl="0" w:tplc="B51EC1B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1643E4F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53">
    <w:nsid w:val="23D435B0"/>
    <w:multiLevelType w:val="hybridMultilevel"/>
    <w:tmpl w:val="6FF481BC"/>
    <w:lvl w:ilvl="0" w:tplc="2620FCC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2481255B"/>
    <w:multiLevelType w:val="hybridMultilevel"/>
    <w:tmpl w:val="76B8DE1C"/>
    <w:lvl w:ilvl="0" w:tplc="089C9E9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80AB9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>
    <w:nsid w:val="24E2254B"/>
    <w:multiLevelType w:val="multilevel"/>
    <w:tmpl w:val="F3A8F9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>
    <w:nsid w:val="26682536"/>
    <w:multiLevelType w:val="hybridMultilevel"/>
    <w:tmpl w:val="B43E49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67E7650"/>
    <w:multiLevelType w:val="multilevel"/>
    <w:tmpl w:val="7AEE9DB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31D875C1"/>
    <w:multiLevelType w:val="hybridMultilevel"/>
    <w:tmpl w:val="65A4CEC6"/>
    <w:lvl w:ilvl="0" w:tplc="A364B62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88322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32157C35"/>
    <w:multiLevelType w:val="multilevel"/>
    <w:tmpl w:val="AEF20C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0">
    <w:nsid w:val="3499201D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D363A7"/>
    <w:multiLevelType w:val="hybridMultilevel"/>
    <w:tmpl w:val="EA903D22"/>
    <w:lvl w:ilvl="0" w:tplc="A3080518">
      <w:start w:val="14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D276746C">
      <w:start w:val="10"/>
      <w:numFmt w:val="decimal"/>
      <w:lvlText w:val="%3"/>
      <w:lvlJc w:val="left"/>
      <w:pPr>
        <w:ind w:left="279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>
    <w:nsid w:val="3B7C49F6"/>
    <w:multiLevelType w:val="hybridMultilevel"/>
    <w:tmpl w:val="A5786344"/>
    <w:lvl w:ilvl="0" w:tplc="CA7A4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2E4C8A"/>
    <w:multiLevelType w:val="multilevel"/>
    <w:tmpl w:val="1598DA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>
    <w:nsid w:val="3D7A1F48"/>
    <w:multiLevelType w:val="multilevel"/>
    <w:tmpl w:val="6D283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5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6">
    <w:nsid w:val="400F2F72"/>
    <w:multiLevelType w:val="hybridMultilevel"/>
    <w:tmpl w:val="D1DA1F70"/>
    <w:lvl w:ilvl="0" w:tplc="4F38AD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44FAA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7">
    <w:nsid w:val="4344568E"/>
    <w:multiLevelType w:val="hybridMultilevel"/>
    <w:tmpl w:val="A7700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300988"/>
    <w:multiLevelType w:val="hybridMultilevel"/>
    <w:tmpl w:val="AF88901E"/>
    <w:lvl w:ilvl="0" w:tplc="03285926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5D5D5D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AF1BCB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1D2475"/>
    <w:multiLevelType w:val="hybridMultilevel"/>
    <w:tmpl w:val="DA92D714"/>
    <w:lvl w:ilvl="0" w:tplc="1764B14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>
    <w:nsid w:val="4A821F40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F020FC"/>
    <w:multiLevelType w:val="hybridMultilevel"/>
    <w:tmpl w:val="BE8A5B0E"/>
    <w:lvl w:ilvl="0" w:tplc="9A16E2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5F105B5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A11AEF8C">
      <w:start w:val="13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3">
    <w:nsid w:val="506F6C67"/>
    <w:multiLevelType w:val="hybridMultilevel"/>
    <w:tmpl w:val="A3C8C2CA"/>
    <w:lvl w:ilvl="0" w:tplc="8672326C">
      <w:start w:val="1"/>
      <w:numFmt w:val="decimal"/>
      <w:lvlText w:val="19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441129"/>
    <w:multiLevelType w:val="hybridMultilevel"/>
    <w:tmpl w:val="399205B0"/>
    <w:lvl w:ilvl="0" w:tplc="8960D3A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B85E6A"/>
    <w:multiLevelType w:val="hybridMultilevel"/>
    <w:tmpl w:val="0792AA22"/>
    <w:lvl w:ilvl="0" w:tplc="A8148E0E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6268B392">
      <w:start w:val="1"/>
      <w:numFmt w:val="lowerRoman"/>
      <w:lvlText w:val="%2)"/>
      <w:lvlJc w:val="left"/>
      <w:pPr>
        <w:ind w:left="2269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989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5492D59E">
      <w:start w:val="1"/>
      <w:numFmt w:val="lowerLetter"/>
      <w:lvlText w:val="%5)"/>
      <w:lvlJc w:val="left"/>
      <w:pPr>
        <w:ind w:left="442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76">
    <w:nsid w:val="570C296F"/>
    <w:multiLevelType w:val="multilevel"/>
    <w:tmpl w:val="570C296F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7">
    <w:nsid w:val="5DDE5753"/>
    <w:multiLevelType w:val="multilevel"/>
    <w:tmpl w:val="0409001D"/>
    <w:styleLink w:val="Style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>
    <w:nsid w:val="667D0C14"/>
    <w:multiLevelType w:val="hybridMultilevel"/>
    <w:tmpl w:val="1E923274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9">
    <w:nsid w:val="66E2288C"/>
    <w:multiLevelType w:val="hybridMultilevel"/>
    <w:tmpl w:val="A1BAC800"/>
    <w:lvl w:ilvl="0" w:tplc="A99A23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E2E9DD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72C4FCA"/>
    <w:multiLevelType w:val="multilevel"/>
    <w:tmpl w:val="9CB698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1">
    <w:nsid w:val="676D1202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82">
    <w:nsid w:val="68001823"/>
    <w:multiLevelType w:val="hybridMultilevel"/>
    <w:tmpl w:val="2B52529E"/>
    <w:lvl w:ilvl="0" w:tplc="CA7A4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71018A"/>
    <w:multiLevelType w:val="hybridMultilevel"/>
    <w:tmpl w:val="65CE0D2A"/>
    <w:lvl w:ilvl="0" w:tplc="6DBE7FF0">
      <w:start w:val="2"/>
      <w:numFmt w:val="decimal"/>
      <w:lvlText w:val="%1."/>
      <w:lvlJc w:val="left"/>
      <w:pPr>
        <w:ind w:left="242" w:hanging="579"/>
        <w:jc w:val="right"/>
      </w:pPr>
      <w:rPr>
        <w:rFonts w:hint="default"/>
        <w:w w:val="100"/>
        <w:lang w:val="en-US" w:eastAsia="en-US" w:bidi="ar-SA"/>
      </w:rPr>
    </w:lvl>
    <w:lvl w:ilvl="1" w:tplc="A0BA940A">
      <w:numFmt w:val="bullet"/>
      <w:lvlText w:val="•"/>
      <w:lvlJc w:val="left"/>
      <w:pPr>
        <w:ind w:left="1188" w:hanging="579"/>
      </w:pPr>
      <w:rPr>
        <w:rFonts w:hint="default"/>
        <w:lang w:val="en-US" w:eastAsia="en-US" w:bidi="ar-SA"/>
      </w:rPr>
    </w:lvl>
    <w:lvl w:ilvl="2" w:tplc="C7C431A0">
      <w:numFmt w:val="bullet"/>
      <w:lvlText w:val="•"/>
      <w:lvlJc w:val="left"/>
      <w:pPr>
        <w:ind w:left="2136" w:hanging="579"/>
      </w:pPr>
      <w:rPr>
        <w:rFonts w:hint="default"/>
        <w:lang w:val="en-US" w:eastAsia="en-US" w:bidi="ar-SA"/>
      </w:rPr>
    </w:lvl>
    <w:lvl w:ilvl="3" w:tplc="306AC7FA">
      <w:numFmt w:val="bullet"/>
      <w:lvlText w:val="•"/>
      <w:lvlJc w:val="left"/>
      <w:pPr>
        <w:ind w:left="3084" w:hanging="579"/>
      </w:pPr>
      <w:rPr>
        <w:rFonts w:hint="default"/>
        <w:lang w:val="en-US" w:eastAsia="en-US" w:bidi="ar-SA"/>
      </w:rPr>
    </w:lvl>
    <w:lvl w:ilvl="4" w:tplc="5ECC27CA">
      <w:numFmt w:val="bullet"/>
      <w:lvlText w:val="•"/>
      <w:lvlJc w:val="left"/>
      <w:pPr>
        <w:ind w:left="4032" w:hanging="579"/>
      </w:pPr>
      <w:rPr>
        <w:rFonts w:hint="default"/>
        <w:lang w:val="en-US" w:eastAsia="en-US" w:bidi="ar-SA"/>
      </w:rPr>
    </w:lvl>
    <w:lvl w:ilvl="5" w:tplc="F5FAF9CC">
      <w:numFmt w:val="bullet"/>
      <w:lvlText w:val="•"/>
      <w:lvlJc w:val="left"/>
      <w:pPr>
        <w:ind w:left="4980" w:hanging="579"/>
      </w:pPr>
      <w:rPr>
        <w:rFonts w:hint="default"/>
        <w:lang w:val="en-US" w:eastAsia="en-US" w:bidi="ar-SA"/>
      </w:rPr>
    </w:lvl>
    <w:lvl w:ilvl="6" w:tplc="9F4CAC80">
      <w:numFmt w:val="bullet"/>
      <w:lvlText w:val="•"/>
      <w:lvlJc w:val="left"/>
      <w:pPr>
        <w:ind w:left="5928" w:hanging="579"/>
      </w:pPr>
      <w:rPr>
        <w:rFonts w:hint="default"/>
        <w:lang w:val="en-US" w:eastAsia="en-US" w:bidi="ar-SA"/>
      </w:rPr>
    </w:lvl>
    <w:lvl w:ilvl="7" w:tplc="2940F680">
      <w:numFmt w:val="bullet"/>
      <w:lvlText w:val="•"/>
      <w:lvlJc w:val="left"/>
      <w:pPr>
        <w:ind w:left="6876" w:hanging="579"/>
      </w:pPr>
      <w:rPr>
        <w:rFonts w:hint="default"/>
        <w:lang w:val="en-US" w:eastAsia="en-US" w:bidi="ar-SA"/>
      </w:rPr>
    </w:lvl>
    <w:lvl w:ilvl="8" w:tplc="1CB00D28">
      <w:numFmt w:val="bullet"/>
      <w:lvlText w:val="•"/>
      <w:lvlJc w:val="left"/>
      <w:pPr>
        <w:ind w:left="7824" w:hanging="579"/>
      </w:pPr>
      <w:rPr>
        <w:rFonts w:hint="default"/>
        <w:lang w:val="en-US" w:eastAsia="en-US" w:bidi="ar-SA"/>
      </w:rPr>
    </w:lvl>
  </w:abstractNum>
  <w:abstractNum w:abstractNumId="84">
    <w:nsid w:val="70692CA2"/>
    <w:multiLevelType w:val="hybridMultilevel"/>
    <w:tmpl w:val="DA3E2E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050204"/>
    <w:multiLevelType w:val="hybridMultilevel"/>
    <w:tmpl w:val="B6D0C16C"/>
    <w:lvl w:ilvl="0" w:tplc="403CB54C">
      <w:start w:val="1"/>
      <w:numFmt w:val="lowerLetter"/>
      <w:lvlText w:val="%1)"/>
      <w:lvlJc w:val="left"/>
      <w:pPr>
        <w:ind w:left="19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6">
    <w:nsid w:val="770D7444"/>
    <w:multiLevelType w:val="multilevel"/>
    <w:tmpl w:val="4F2A8A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7">
    <w:nsid w:val="7A684286"/>
    <w:multiLevelType w:val="hybridMultilevel"/>
    <w:tmpl w:val="E9A852E4"/>
    <w:lvl w:ilvl="0" w:tplc="505660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2E2812"/>
    <w:multiLevelType w:val="hybridMultilevel"/>
    <w:tmpl w:val="F438B5A4"/>
    <w:lvl w:ilvl="0" w:tplc="D3E8F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D573A50"/>
    <w:multiLevelType w:val="multilevel"/>
    <w:tmpl w:val="B322A414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>
    <w:nsid w:val="7F4A03F7"/>
    <w:multiLevelType w:val="multilevel"/>
    <w:tmpl w:val="CD606B16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66"/>
  </w:num>
  <w:num w:numId="2">
    <w:abstractNumId w:val="46"/>
  </w:num>
  <w:num w:numId="3">
    <w:abstractNumId w:val="55"/>
  </w:num>
  <w:num w:numId="4">
    <w:abstractNumId w:val="64"/>
  </w:num>
  <w:num w:numId="5">
    <w:abstractNumId w:val="80"/>
  </w:num>
  <w:num w:numId="6">
    <w:abstractNumId w:val="86"/>
  </w:num>
  <w:num w:numId="7">
    <w:abstractNumId w:val="70"/>
  </w:num>
  <w:num w:numId="8">
    <w:abstractNumId w:val="72"/>
  </w:num>
  <w:num w:numId="9">
    <w:abstractNumId w:val="54"/>
  </w:num>
  <w:num w:numId="10">
    <w:abstractNumId w:val="58"/>
  </w:num>
  <w:num w:numId="11">
    <w:abstractNumId w:val="47"/>
  </w:num>
  <w:num w:numId="12">
    <w:abstractNumId w:val="45"/>
  </w:num>
  <w:num w:numId="13">
    <w:abstractNumId w:val="67"/>
  </w:num>
  <w:num w:numId="14">
    <w:abstractNumId w:val="43"/>
  </w:num>
  <w:num w:numId="15">
    <w:abstractNumId w:val="90"/>
  </w:num>
  <w:num w:numId="16">
    <w:abstractNumId w:val="48"/>
  </w:num>
  <w:num w:numId="17">
    <w:abstractNumId w:val="79"/>
  </w:num>
  <w:num w:numId="18">
    <w:abstractNumId w:val="44"/>
  </w:num>
  <w:num w:numId="19">
    <w:abstractNumId w:val="74"/>
  </w:num>
  <w:num w:numId="20">
    <w:abstractNumId w:val="56"/>
  </w:num>
  <w:num w:numId="21">
    <w:abstractNumId w:val="49"/>
  </w:num>
  <w:num w:numId="22">
    <w:abstractNumId w:val="65"/>
  </w:num>
  <w:num w:numId="23">
    <w:abstractNumId w:val="60"/>
  </w:num>
  <w:num w:numId="24">
    <w:abstractNumId w:val="84"/>
  </w:num>
  <w:num w:numId="25">
    <w:abstractNumId w:val="69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5"/>
  </w:num>
  <w:num w:numId="31">
    <w:abstractNumId w:val="81"/>
  </w:num>
  <w:num w:numId="32">
    <w:abstractNumId w:val="26"/>
  </w:num>
  <w:num w:numId="33">
    <w:abstractNumId w:val="25"/>
  </w:num>
  <w:num w:numId="34">
    <w:abstractNumId w:val="24"/>
  </w:num>
  <w:num w:numId="35">
    <w:abstractNumId w:val="23"/>
  </w:num>
  <w:num w:numId="36">
    <w:abstractNumId w:val="22"/>
  </w:num>
  <w:num w:numId="37">
    <w:abstractNumId w:val="21"/>
  </w:num>
  <w:num w:numId="38">
    <w:abstractNumId w:val="20"/>
  </w:num>
  <w:num w:numId="39">
    <w:abstractNumId w:val="19"/>
  </w:num>
  <w:num w:numId="40">
    <w:abstractNumId w:val="18"/>
  </w:num>
  <w:num w:numId="41">
    <w:abstractNumId w:val="17"/>
  </w:num>
  <w:num w:numId="42">
    <w:abstractNumId w:val="16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10"/>
  </w:num>
  <w:num w:numId="49">
    <w:abstractNumId w:val="9"/>
  </w:num>
  <w:num w:numId="50">
    <w:abstractNumId w:val="8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51"/>
  </w:num>
  <w:num w:numId="56">
    <w:abstractNumId w:val="61"/>
  </w:num>
  <w:num w:numId="57">
    <w:abstractNumId w:val="52"/>
  </w:num>
  <w:num w:numId="58">
    <w:abstractNumId w:val="38"/>
  </w:num>
  <w:num w:numId="59">
    <w:abstractNumId w:val="37"/>
  </w:num>
  <w:num w:numId="60">
    <w:abstractNumId w:val="36"/>
  </w:num>
  <w:num w:numId="61">
    <w:abstractNumId w:val="35"/>
  </w:num>
  <w:num w:numId="62">
    <w:abstractNumId w:val="34"/>
  </w:num>
  <w:num w:numId="63">
    <w:abstractNumId w:val="33"/>
  </w:num>
  <w:num w:numId="64">
    <w:abstractNumId w:val="32"/>
  </w:num>
  <w:num w:numId="65">
    <w:abstractNumId w:val="31"/>
  </w:num>
  <w:num w:numId="66">
    <w:abstractNumId w:val="30"/>
  </w:num>
  <w:num w:numId="67">
    <w:abstractNumId w:val="29"/>
  </w:num>
  <w:num w:numId="68">
    <w:abstractNumId w:val="28"/>
  </w:num>
  <w:num w:numId="69">
    <w:abstractNumId w:val="27"/>
  </w:num>
  <w:num w:numId="70">
    <w:abstractNumId w:val="68"/>
  </w:num>
  <w:num w:numId="71">
    <w:abstractNumId w:val="39"/>
  </w:num>
  <w:num w:numId="72">
    <w:abstractNumId w:val="40"/>
  </w:num>
  <w:num w:numId="73">
    <w:abstractNumId w:val="59"/>
  </w:num>
  <w:num w:numId="74">
    <w:abstractNumId w:val="89"/>
  </w:num>
  <w:num w:numId="75">
    <w:abstractNumId w:val="77"/>
  </w:num>
  <w:num w:numId="76">
    <w:abstractNumId w:val="63"/>
  </w:num>
  <w:num w:numId="77">
    <w:abstractNumId w:val="57"/>
  </w:num>
  <w:num w:numId="78">
    <w:abstractNumId w:val="83"/>
  </w:num>
  <w:num w:numId="79">
    <w:abstractNumId w:val="71"/>
  </w:num>
  <w:num w:numId="80">
    <w:abstractNumId w:val="41"/>
  </w:num>
  <w:num w:numId="81">
    <w:abstractNumId w:val="62"/>
  </w:num>
  <w:num w:numId="82">
    <w:abstractNumId w:val="87"/>
  </w:num>
  <w:num w:numId="83">
    <w:abstractNumId w:val="73"/>
  </w:num>
  <w:num w:numId="84">
    <w:abstractNumId w:val="78"/>
  </w:num>
  <w:num w:numId="85">
    <w:abstractNumId w:val="50"/>
  </w:num>
  <w:num w:numId="86">
    <w:abstractNumId w:val="88"/>
  </w:num>
  <w:num w:numId="87">
    <w:abstractNumId w:val="42"/>
  </w:num>
  <w:num w:numId="88">
    <w:abstractNumId w:val="82"/>
  </w:num>
  <w:num w:numId="89">
    <w:abstractNumId w:val="85"/>
  </w:num>
  <w:num w:numId="90">
    <w:abstractNumId w:val="76"/>
  </w:num>
  <w:num w:numId="91">
    <w:abstractNumId w:val="53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hdrShapeDefaults>
    <o:shapedefaults v:ext="edit" spidmax="472066"/>
  </w:hdrShapeDefaults>
  <w:footnotePr>
    <w:footnote w:id="0"/>
    <w:footnote w:id="1"/>
  </w:footnotePr>
  <w:endnotePr>
    <w:endnote w:id="0"/>
    <w:endnote w:id="1"/>
  </w:endnotePr>
  <w:compat/>
  <w:rsids>
    <w:rsidRoot w:val="00262718"/>
    <w:rsid w:val="00003443"/>
    <w:rsid w:val="000063ED"/>
    <w:rsid w:val="00007007"/>
    <w:rsid w:val="00007C9A"/>
    <w:rsid w:val="00011E79"/>
    <w:rsid w:val="000126F6"/>
    <w:rsid w:val="000135A8"/>
    <w:rsid w:val="00013C99"/>
    <w:rsid w:val="00014106"/>
    <w:rsid w:val="00015B9F"/>
    <w:rsid w:val="000168E3"/>
    <w:rsid w:val="00016EE0"/>
    <w:rsid w:val="00017BDB"/>
    <w:rsid w:val="00022E8A"/>
    <w:rsid w:val="00022FDD"/>
    <w:rsid w:val="0002335A"/>
    <w:rsid w:val="00024CBC"/>
    <w:rsid w:val="00027B2D"/>
    <w:rsid w:val="000334EC"/>
    <w:rsid w:val="00033FE7"/>
    <w:rsid w:val="00034357"/>
    <w:rsid w:val="00037ED0"/>
    <w:rsid w:val="000421D6"/>
    <w:rsid w:val="00044CA5"/>
    <w:rsid w:val="00044DB0"/>
    <w:rsid w:val="00045201"/>
    <w:rsid w:val="00045BA5"/>
    <w:rsid w:val="00046712"/>
    <w:rsid w:val="00047AC1"/>
    <w:rsid w:val="00052D09"/>
    <w:rsid w:val="00054277"/>
    <w:rsid w:val="00055225"/>
    <w:rsid w:val="00060492"/>
    <w:rsid w:val="0006125E"/>
    <w:rsid w:val="00061444"/>
    <w:rsid w:val="000615FE"/>
    <w:rsid w:val="00062089"/>
    <w:rsid w:val="00064253"/>
    <w:rsid w:val="00064E3D"/>
    <w:rsid w:val="00065167"/>
    <w:rsid w:val="000672D2"/>
    <w:rsid w:val="00072FA9"/>
    <w:rsid w:val="000752CE"/>
    <w:rsid w:val="00075989"/>
    <w:rsid w:val="00075DE5"/>
    <w:rsid w:val="00075F51"/>
    <w:rsid w:val="0007741F"/>
    <w:rsid w:val="00080069"/>
    <w:rsid w:val="00080177"/>
    <w:rsid w:val="000807AA"/>
    <w:rsid w:val="000820CB"/>
    <w:rsid w:val="00082719"/>
    <w:rsid w:val="00082747"/>
    <w:rsid w:val="000834C8"/>
    <w:rsid w:val="00087A91"/>
    <w:rsid w:val="0009100D"/>
    <w:rsid w:val="00093A88"/>
    <w:rsid w:val="000949C1"/>
    <w:rsid w:val="00094E81"/>
    <w:rsid w:val="00096F6F"/>
    <w:rsid w:val="000978E1"/>
    <w:rsid w:val="000A2592"/>
    <w:rsid w:val="000A3DC1"/>
    <w:rsid w:val="000A538E"/>
    <w:rsid w:val="000A6CC0"/>
    <w:rsid w:val="000B09F8"/>
    <w:rsid w:val="000B1AAA"/>
    <w:rsid w:val="000B34C5"/>
    <w:rsid w:val="000B655A"/>
    <w:rsid w:val="000C3CB5"/>
    <w:rsid w:val="000C4A83"/>
    <w:rsid w:val="000C63D2"/>
    <w:rsid w:val="000C7A5A"/>
    <w:rsid w:val="000D0148"/>
    <w:rsid w:val="000D1333"/>
    <w:rsid w:val="000D4D0B"/>
    <w:rsid w:val="000D5B61"/>
    <w:rsid w:val="000D6382"/>
    <w:rsid w:val="000D701B"/>
    <w:rsid w:val="000D7EB9"/>
    <w:rsid w:val="000E0C27"/>
    <w:rsid w:val="000E17F4"/>
    <w:rsid w:val="000E2234"/>
    <w:rsid w:val="000E5D93"/>
    <w:rsid w:val="000E69A6"/>
    <w:rsid w:val="000E6E3E"/>
    <w:rsid w:val="000F0C24"/>
    <w:rsid w:val="000F26EE"/>
    <w:rsid w:val="000F2B0A"/>
    <w:rsid w:val="000F3883"/>
    <w:rsid w:val="000F7BB3"/>
    <w:rsid w:val="001007F0"/>
    <w:rsid w:val="00101C02"/>
    <w:rsid w:val="00104BE8"/>
    <w:rsid w:val="0010691A"/>
    <w:rsid w:val="00110B30"/>
    <w:rsid w:val="00113412"/>
    <w:rsid w:val="00113977"/>
    <w:rsid w:val="00114593"/>
    <w:rsid w:val="001167CF"/>
    <w:rsid w:val="001167DF"/>
    <w:rsid w:val="001171F0"/>
    <w:rsid w:val="0012627E"/>
    <w:rsid w:val="0012705B"/>
    <w:rsid w:val="00127426"/>
    <w:rsid w:val="001279D4"/>
    <w:rsid w:val="00130E99"/>
    <w:rsid w:val="001331D0"/>
    <w:rsid w:val="0013350A"/>
    <w:rsid w:val="00137B0B"/>
    <w:rsid w:val="00140D44"/>
    <w:rsid w:val="001412D8"/>
    <w:rsid w:val="00141ACC"/>
    <w:rsid w:val="001430D8"/>
    <w:rsid w:val="00143CF6"/>
    <w:rsid w:val="001447D3"/>
    <w:rsid w:val="001457C8"/>
    <w:rsid w:val="00146502"/>
    <w:rsid w:val="001467BB"/>
    <w:rsid w:val="00147DB5"/>
    <w:rsid w:val="001510DD"/>
    <w:rsid w:val="0015173E"/>
    <w:rsid w:val="00151F73"/>
    <w:rsid w:val="00152D70"/>
    <w:rsid w:val="00154342"/>
    <w:rsid w:val="00155279"/>
    <w:rsid w:val="00157009"/>
    <w:rsid w:val="00157FE3"/>
    <w:rsid w:val="00162B48"/>
    <w:rsid w:val="0016336A"/>
    <w:rsid w:val="00164928"/>
    <w:rsid w:val="00171430"/>
    <w:rsid w:val="00171E1A"/>
    <w:rsid w:val="0017395E"/>
    <w:rsid w:val="00174BBC"/>
    <w:rsid w:val="00175028"/>
    <w:rsid w:val="001760E6"/>
    <w:rsid w:val="001766B8"/>
    <w:rsid w:val="00176823"/>
    <w:rsid w:val="00176B31"/>
    <w:rsid w:val="0017722A"/>
    <w:rsid w:val="001777FB"/>
    <w:rsid w:val="00177DD3"/>
    <w:rsid w:val="00180C71"/>
    <w:rsid w:val="00181DF3"/>
    <w:rsid w:val="00182E03"/>
    <w:rsid w:val="00185057"/>
    <w:rsid w:val="001875D9"/>
    <w:rsid w:val="00187FF4"/>
    <w:rsid w:val="00191171"/>
    <w:rsid w:val="001926FF"/>
    <w:rsid w:val="001927CB"/>
    <w:rsid w:val="001937AC"/>
    <w:rsid w:val="00194C6B"/>
    <w:rsid w:val="00194ED9"/>
    <w:rsid w:val="0019613D"/>
    <w:rsid w:val="00196288"/>
    <w:rsid w:val="001A15A7"/>
    <w:rsid w:val="001A17A1"/>
    <w:rsid w:val="001A2AE4"/>
    <w:rsid w:val="001A2CC3"/>
    <w:rsid w:val="001A479C"/>
    <w:rsid w:val="001A57E1"/>
    <w:rsid w:val="001A6E73"/>
    <w:rsid w:val="001A748A"/>
    <w:rsid w:val="001B233F"/>
    <w:rsid w:val="001B3742"/>
    <w:rsid w:val="001B53DA"/>
    <w:rsid w:val="001B6479"/>
    <w:rsid w:val="001B6F09"/>
    <w:rsid w:val="001C1077"/>
    <w:rsid w:val="001C3003"/>
    <w:rsid w:val="001C7866"/>
    <w:rsid w:val="001D00BF"/>
    <w:rsid w:val="001D1F90"/>
    <w:rsid w:val="001D2170"/>
    <w:rsid w:val="001D2E04"/>
    <w:rsid w:val="001D5234"/>
    <w:rsid w:val="001D53C8"/>
    <w:rsid w:val="001D7E5F"/>
    <w:rsid w:val="001E08A6"/>
    <w:rsid w:val="001E2690"/>
    <w:rsid w:val="001E2832"/>
    <w:rsid w:val="001E30E0"/>
    <w:rsid w:val="001E5266"/>
    <w:rsid w:val="001F0BAD"/>
    <w:rsid w:val="001F0BEA"/>
    <w:rsid w:val="001F505F"/>
    <w:rsid w:val="0020056E"/>
    <w:rsid w:val="00201517"/>
    <w:rsid w:val="002055AE"/>
    <w:rsid w:val="00210F48"/>
    <w:rsid w:val="0021149A"/>
    <w:rsid w:val="00212D69"/>
    <w:rsid w:val="002143DB"/>
    <w:rsid w:val="00215473"/>
    <w:rsid w:val="00217774"/>
    <w:rsid w:val="002217FC"/>
    <w:rsid w:val="002221DA"/>
    <w:rsid w:val="00222CC5"/>
    <w:rsid w:val="002236A0"/>
    <w:rsid w:val="00225300"/>
    <w:rsid w:val="00226F68"/>
    <w:rsid w:val="00230B12"/>
    <w:rsid w:val="00231937"/>
    <w:rsid w:val="0023358A"/>
    <w:rsid w:val="00237A2F"/>
    <w:rsid w:val="00240D29"/>
    <w:rsid w:val="002423D8"/>
    <w:rsid w:val="0024247F"/>
    <w:rsid w:val="00246BD8"/>
    <w:rsid w:val="00246BDD"/>
    <w:rsid w:val="00250A1B"/>
    <w:rsid w:val="002522D7"/>
    <w:rsid w:val="0025296C"/>
    <w:rsid w:val="002535FE"/>
    <w:rsid w:val="00253881"/>
    <w:rsid w:val="002568A9"/>
    <w:rsid w:val="002602EA"/>
    <w:rsid w:val="00262400"/>
    <w:rsid w:val="00262718"/>
    <w:rsid w:val="002654FF"/>
    <w:rsid w:val="0027034A"/>
    <w:rsid w:val="00270B7E"/>
    <w:rsid w:val="00276CB0"/>
    <w:rsid w:val="0027757D"/>
    <w:rsid w:val="00281ABB"/>
    <w:rsid w:val="00281F9B"/>
    <w:rsid w:val="002824A1"/>
    <w:rsid w:val="00283327"/>
    <w:rsid w:val="002855F3"/>
    <w:rsid w:val="002856FC"/>
    <w:rsid w:val="00286D78"/>
    <w:rsid w:val="00290379"/>
    <w:rsid w:val="002938F5"/>
    <w:rsid w:val="0029432B"/>
    <w:rsid w:val="00295CEF"/>
    <w:rsid w:val="00296F06"/>
    <w:rsid w:val="00297BE4"/>
    <w:rsid w:val="002A0FC6"/>
    <w:rsid w:val="002A1E9E"/>
    <w:rsid w:val="002A2D75"/>
    <w:rsid w:val="002A452E"/>
    <w:rsid w:val="002A5BD2"/>
    <w:rsid w:val="002A6234"/>
    <w:rsid w:val="002A62AA"/>
    <w:rsid w:val="002B0272"/>
    <w:rsid w:val="002B2309"/>
    <w:rsid w:val="002B30F0"/>
    <w:rsid w:val="002B4DB0"/>
    <w:rsid w:val="002B6A21"/>
    <w:rsid w:val="002B6C14"/>
    <w:rsid w:val="002B7B6F"/>
    <w:rsid w:val="002C08F2"/>
    <w:rsid w:val="002C1244"/>
    <w:rsid w:val="002C3ECE"/>
    <w:rsid w:val="002C428F"/>
    <w:rsid w:val="002C50DE"/>
    <w:rsid w:val="002C70D2"/>
    <w:rsid w:val="002D085F"/>
    <w:rsid w:val="002D50F5"/>
    <w:rsid w:val="002D69C7"/>
    <w:rsid w:val="002D732C"/>
    <w:rsid w:val="002D7B7F"/>
    <w:rsid w:val="002E0C8B"/>
    <w:rsid w:val="002E0D9A"/>
    <w:rsid w:val="002E70D8"/>
    <w:rsid w:val="002E71D2"/>
    <w:rsid w:val="002E7D71"/>
    <w:rsid w:val="002F50E2"/>
    <w:rsid w:val="002F59A2"/>
    <w:rsid w:val="002F611D"/>
    <w:rsid w:val="002F6CC0"/>
    <w:rsid w:val="00300616"/>
    <w:rsid w:val="00301367"/>
    <w:rsid w:val="00301930"/>
    <w:rsid w:val="0030371E"/>
    <w:rsid w:val="003043FE"/>
    <w:rsid w:val="00304B21"/>
    <w:rsid w:val="00304F19"/>
    <w:rsid w:val="00305F4A"/>
    <w:rsid w:val="003065DF"/>
    <w:rsid w:val="003069D5"/>
    <w:rsid w:val="00307B65"/>
    <w:rsid w:val="00314AC2"/>
    <w:rsid w:val="00316765"/>
    <w:rsid w:val="00316859"/>
    <w:rsid w:val="00320A3A"/>
    <w:rsid w:val="00323604"/>
    <w:rsid w:val="00326391"/>
    <w:rsid w:val="0032643C"/>
    <w:rsid w:val="0032650A"/>
    <w:rsid w:val="003269A1"/>
    <w:rsid w:val="00331465"/>
    <w:rsid w:val="003314F5"/>
    <w:rsid w:val="0033196F"/>
    <w:rsid w:val="00332291"/>
    <w:rsid w:val="003326B2"/>
    <w:rsid w:val="00332C67"/>
    <w:rsid w:val="003351CC"/>
    <w:rsid w:val="00337A3E"/>
    <w:rsid w:val="00340B60"/>
    <w:rsid w:val="00342E11"/>
    <w:rsid w:val="00344D8A"/>
    <w:rsid w:val="003455D9"/>
    <w:rsid w:val="00346E80"/>
    <w:rsid w:val="00350736"/>
    <w:rsid w:val="003512A1"/>
    <w:rsid w:val="003517CA"/>
    <w:rsid w:val="00351D0F"/>
    <w:rsid w:val="00354293"/>
    <w:rsid w:val="003550F1"/>
    <w:rsid w:val="003566DB"/>
    <w:rsid w:val="0035764C"/>
    <w:rsid w:val="00357B7B"/>
    <w:rsid w:val="00360B4E"/>
    <w:rsid w:val="003632F0"/>
    <w:rsid w:val="00367AD8"/>
    <w:rsid w:val="003755CB"/>
    <w:rsid w:val="003844AB"/>
    <w:rsid w:val="00385001"/>
    <w:rsid w:val="003858B5"/>
    <w:rsid w:val="0038661D"/>
    <w:rsid w:val="003866BE"/>
    <w:rsid w:val="0038745E"/>
    <w:rsid w:val="00391A23"/>
    <w:rsid w:val="0039216A"/>
    <w:rsid w:val="003939EE"/>
    <w:rsid w:val="00394435"/>
    <w:rsid w:val="003951BA"/>
    <w:rsid w:val="00395DCB"/>
    <w:rsid w:val="00395F66"/>
    <w:rsid w:val="003975A5"/>
    <w:rsid w:val="00397BDD"/>
    <w:rsid w:val="003A14BB"/>
    <w:rsid w:val="003A2BDC"/>
    <w:rsid w:val="003A3735"/>
    <w:rsid w:val="003A5A17"/>
    <w:rsid w:val="003A709B"/>
    <w:rsid w:val="003A7F39"/>
    <w:rsid w:val="003B125D"/>
    <w:rsid w:val="003B22C9"/>
    <w:rsid w:val="003B2D3D"/>
    <w:rsid w:val="003B4EB5"/>
    <w:rsid w:val="003B5BEE"/>
    <w:rsid w:val="003B5DA8"/>
    <w:rsid w:val="003B605B"/>
    <w:rsid w:val="003B7E1E"/>
    <w:rsid w:val="003C15C7"/>
    <w:rsid w:val="003C189F"/>
    <w:rsid w:val="003C1C40"/>
    <w:rsid w:val="003C2C1C"/>
    <w:rsid w:val="003C3EB3"/>
    <w:rsid w:val="003C3F86"/>
    <w:rsid w:val="003C6AC2"/>
    <w:rsid w:val="003D2335"/>
    <w:rsid w:val="003D5A31"/>
    <w:rsid w:val="003D6081"/>
    <w:rsid w:val="003E4A84"/>
    <w:rsid w:val="003E4BFA"/>
    <w:rsid w:val="003E5671"/>
    <w:rsid w:val="003F21BE"/>
    <w:rsid w:val="003F2AD9"/>
    <w:rsid w:val="003F316E"/>
    <w:rsid w:val="003F4803"/>
    <w:rsid w:val="003F669D"/>
    <w:rsid w:val="003F7A8A"/>
    <w:rsid w:val="004009E5"/>
    <w:rsid w:val="00400BEC"/>
    <w:rsid w:val="00400C0D"/>
    <w:rsid w:val="00401D5F"/>
    <w:rsid w:val="004046F4"/>
    <w:rsid w:val="00404F48"/>
    <w:rsid w:val="00406557"/>
    <w:rsid w:val="004077C0"/>
    <w:rsid w:val="004100BF"/>
    <w:rsid w:val="0041328A"/>
    <w:rsid w:val="00413997"/>
    <w:rsid w:val="00413A71"/>
    <w:rsid w:val="00416607"/>
    <w:rsid w:val="00417164"/>
    <w:rsid w:val="00417849"/>
    <w:rsid w:val="00417B2A"/>
    <w:rsid w:val="00421435"/>
    <w:rsid w:val="00421D7D"/>
    <w:rsid w:val="00422657"/>
    <w:rsid w:val="00422FC0"/>
    <w:rsid w:val="0042368F"/>
    <w:rsid w:val="00424A65"/>
    <w:rsid w:val="004259E4"/>
    <w:rsid w:val="0042639A"/>
    <w:rsid w:val="004264EA"/>
    <w:rsid w:val="00431FDD"/>
    <w:rsid w:val="00432B2F"/>
    <w:rsid w:val="00433B2E"/>
    <w:rsid w:val="00434358"/>
    <w:rsid w:val="00434776"/>
    <w:rsid w:val="00436920"/>
    <w:rsid w:val="00436B30"/>
    <w:rsid w:val="00436BA2"/>
    <w:rsid w:val="00437021"/>
    <w:rsid w:val="00437FCC"/>
    <w:rsid w:val="00441685"/>
    <w:rsid w:val="0044251B"/>
    <w:rsid w:val="004512B4"/>
    <w:rsid w:val="00451B40"/>
    <w:rsid w:val="004522E7"/>
    <w:rsid w:val="00454FED"/>
    <w:rsid w:val="0045582F"/>
    <w:rsid w:val="00456C4E"/>
    <w:rsid w:val="00457A90"/>
    <w:rsid w:val="00460FF4"/>
    <w:rsid w:val="0046188F"/>
    <w:rsid w:val="00462CE9"/>
    <w:rsid w:val="00463A4D"/>
    <w:rsid w:val="00464A31"/>
    <w:rsid w:val="00473080"/>
    <w:rsid w:val="00476146"/>
    <w:rsid w:val="00481053"/>
    <w:rsid w:val="00482C11"/>
    <w:rsid w:val="004851D3"/>
    <w:rsid w:val="0048603A"/>
    <w:rsid w:val="004869C5"/>
    <w:rsid w:val="00492861"/>
    <w:rsid w:val="004948CD"/>
    <w:rsid w:val="00494D47"/>
    <w:rsid w:val="00495CD8"/>
    <w:rsid w:val="00497671"/>
    <w:rsid w:val="00497E38"/>
    <w:rsid w:val="004A1385"/>
    <w:rsid w:val="004A5FD5"/>
    <w:rsid w:val="004B09CD"/>
    <w:rsid w:val="004B3C2D"/>
    <w:rsid w:val="004B57F2"/>
    <w:rsid w:val="004B5AD6"/>
    <w:rsid w:val="004B5E8C"/>
    <w:rsid w:val="004C2490"/>
    <w:rsid w:val="004C59D2"/>
    <w:rsid w:val="004C63EC"/>
    <w:rsid w:val="004C7BA3"/>
    <w:rsid w:val="004D03F5"/>
    <w:rsid w:val="004D0D03"/>
    <w:rsid w:val="004D1554"/>
    <w:rsid w:val="004D272D"/>
    <w:rsid w:val="004D3E2A"/>
    <w:rsid w:val="004D3E53"/>
    <w:rsid w:val="004D6179"/>
    <w:rsid w:val="004D650F"/>
    <w:rsid w:val="004D799C"/>
    <w:rsid w:val="004E0281"/>
    <w:rsid w:val="004E0663"/>
    <w:rsid w:val="004E187C"/>
    <w:rsid w:val="004E1FC5"/>
    <w:rsid w:val="004E4C6E"/>
    <w:rsid w:val="004E6B07"/>
    <w:rsid w:val="004F0C28"/>
    <w:rsid w:val="004F1EF3"/>
    <w:rsid w:val="004F29AC"/>
    <w:rsid w:val="004F4C34"/>
    <w:rsid w:val="004F64E3"/>
    <w:rsid w:val="004F6B41"/>
    <w:rsid w:val="004F78F3"/>
    <w:rsid w:val="004F7C10"/>
    <w:rsid w:val="00500726"/>
    <w:rsid w:val="00500814"/>
    <w:rsid w:val="00500F9F"/>
    <w:rsid w:val="00501151"/>
    <w:rsid w:val="00503B73"/>
    <w:rsid w:val="0050417D"/>
    <w:rsid w:val="00504548"/>
    <w:rsid w:val="005076CD"/>
    <w:rsid w:val="005107A2"/>
    <w:rsid w:val="005120A4"/>
    <w:rsid w:val="00514B49"/>
    <w:rsid w:val="00515372"/>
    <w:rsid w:val="00516DF2"/>
    <w:rsid w:val="00520C27"/>
    <w:rsid w:val="005215D5"/>
    <w:rsid w:val="005219CB"/>
    <w:rsid w:val="00522550"/>
    <w:rsid w:val="005229AE"/>
    <w:rsid w:val="005233B0"/>
    <w:rsid w:val="00524120"/>
    <w:rsid w:val="00526664"/>
    <w:rsid w:val="00530C30"/>
    <w:rsid w:val="00532FC5"/>
    <w:rsid w:val="00534A14"/>
    <w:rsid w:val="00535964"/>
    <w:rsid w:val="0053716B"/>
    <w:rsid w:val="00537D0E"/>
    <w:rsid w:val="00537D80"/>
    <w:rsid w:val="005464A5"/>
    <w:rsid w:val="0054681C"/>
    <w:rsid w:val="00546C57"/>
    <w:rsid w:val="0054727D"/>
    <w:rsid w:val="005477EB"/>
    <w:rsid w:val="00555095"/>
    <w:rsid w:val="0055660E"/>
    <w:rsid w:val="00557C83"/>
    <w:rsid w:val="005678DD"/>
    <w:rsid w:val="0057052A"/>
    <w:rsid w:val="005728A5"/>
    <w:rsid w:val="00572CD4"/>
    <w:rsid w:val="00574B4C"/>
    <w:rsid w:val="00575B29"/>
    <w:rsid w:val="005773E2"/>
    <w:rsid w:val="00577B18"/>
    <w:rsid w:val="0058030D"/>
    <w:rsid w:val="0058097F"/>
    <w:rsid w:val="0058235D"/>
    <w:rsid w:val="00583FD5"/>
    <w:rsid w:val="00584C48"/>
    <w:rsid w:val="0058542B"/>
    <w:rsid w:val="005861EC"/>
    <w:rsid w:val="00586864"/>
    <w:rsid w:val="00586F39"/>
    <w:rsid w:val="00591281"/>
    <w:rsid w:val="00592824"/>
    <w:rsid w:val="00593B0F"/>
    <w:rsid w:val="00593FE9"/>
    <w:rsid w:val="00594A83"/>
    <w:rsid w:val="005965FF"/>
    <w:rsid w:val="005A09A9"/>
    <w:rsid w:val="005A3449"/>
    <w:rsid w:val="005A47A5"/>
    <w:rsid w:val="005A4CBE"/>
    <w:rsid w:val="005A70B2"/>
    <w:rsid w:val="005A721E"/>
    <w:rsid w:val="005B013B"/>
    <w:rsid w:val="005B0F78"/>
    <w:rsid w:val="005B1722"/>
    <w:rsid w:val="005B1AEC"/>
    <w:rsid w:val="005B1E4C"/>
    <w:rsid w:val="005B3A08"/>
    <w:rsid w:val="005B3AC7"/>
    <w:rsid w:val="005B4EEF"/>
    <w:rsid w:val="005B63D9"/>
    <w:rsid w:val="005B66CD"/>
    <w:rsid w:val="005B68F6"/>
    <w:rsid w:val="005C21C8"/>
    <w:rsid w:val="005C5104"/>
    <w:rsid w:val="005C538D"/>
    <w:rsid w:val="005C6546"/>
    <w:rsid w:val="005D618A"/>
    <w:rsid w:val="005E2644"/>
    <w:rsid w:val="005E3346"/>
    <w:rsid w:val="005E3E13"/>
    <w:rsid w:val="005E694C"/>
    <w:rsid w:val="005E7BB0"/>
    <w:rsid w:val="005F2283"/>
    <w:rsid w:val="006013E4"/>
    <w:rsid w:val="00603C8C"/>
    <w:rsid w:val="006047E0"/>
    <w:rsid w:val="0060506D"/>
    <w:rsid w:val="006054EF"/>
    <w:rsid w:val="00606819"/>
    <w:rsid w:val="006072BD"/>
    <w:rsid w:val="00607891"/>
    <w:rsid w:val="00607F4B"/>
    <w:rsid w:val="0061191B"/>
    <w:rsid w:val="00612EFD"/>
    <w:rsid w:val="00614952"/>
    <w:rsid w:val="0061768F"/>
    <w:rsid w:val="00622133"/>
    <w:rsid w:val="00622D01"/>
    <w:rsid w:val="006253C6"/>
    <w:rsid w:val="00630DD2"/>
    <w:rsid w:val="006315FC"/>
    <w:rsid w:val="006341FC"/>
    <w:rsid w:val="0063653C"/>
    <w:rsid w:val="0063692D"/>
    <w:rsid w:val="0064694E"/>
    <w:rsid w:val="00646B82"/>
    <w:rsid w:val="0064760F"/>
    <w:rsid w:val="00650B65"/>
    <w:rsid w:val="006518CB"/>
    <w:rsid w:val="00653BCA"/>
    <w:rsid w:val="006570C1"/>
    <w:rsid w:val="00663252"/>
    <w:rsid w:val="006644B9"/>
    <w:rsid w:val="0066545F"/>
    <w:rsid w:val="006665D9"/>
    <w:rsid w:val="00666802"/>
    <w:rsid w:val="00667412"/>
    <w:rsid w:val="00667F7F"/>
    <w:rsid w:val="00672698"/>
    <w:rsid w:val="00673AFB"/>
    <w:rsid w:val="00673CBD"/>
    <w:rsid w:val="00673CD9"/>
    <w:rsid w:val="00681213"/>
    <w:rsid w:val="00681EEB"/>
    <w:rsid w:val="00682C90"/>
    <w:rsid w:val="00682EB8"/>
    <w:rsid w:val="00683BE3"/>
    <w:rsid w:val="0068729F"/>
    <w:rsid w:val="0069278F"/>
    <w:rsid w:val="006934C0"/>
    <w:rsid w:val="0069507C"/>
    <w:rsid w:val="00695F64"/>
    <w:rsid w:val="00696E5B"/>
    <w:rsid w:val="006A0219"/>
    <w:rsid w:val="006A0672"/>
    <w:rsid w:val="006A1B0F"/>
    <w:rsid w:val="006A329D"/>
    <w:rsid w:val="006A5DD5"/>
    <w:rsid w:val="006A65C2"/>
    <w:rsid w:val="006A7995"/>
    <w:rsid w:val="006B132F"/>
    <w:rsid w:val="006B4E5C"/>
    <w:rsid w:val="006C127F"/>
    <w:rsid w:val="006C2578"/>
    <w:rsid w:val="006C26F4"/>
    <w:rsid w:val="006C3A6A"/>
    <w:rsid w:val="006C3DA7"/>
    <w:rsid w:val="006C4707"/>
    <w:rsid w:val="006C6FE2"/>
    <w:rsid w:val="006C7C50"/>
    <w:rsid w:val="006D2158"/>
    <w:rsid w:val="006D2E94"/>
    <w:rsid w:val="006D5BBD"/>
    <w:rsid w:val="006D5D3A"/>
    <w:rsid w:val="006D6A83"/>
    <w:rsid w:val="006D72E7"/>
    <w:rsid w:val="006E135F"/>
    <w:rsid w:val="006E19EE"/>
    <w:rsid w:val="006E2093"/>
    <w:rsid w:val="006E2DB6"/>
    <w:rsid w:val="006E342A"/>
    <w:rsid w:val="006E6ED3"/>
    <w:rsid w:val="006F04CD"/>
    <w:rsid w:val="006F08DF"/>
    <w:rsid w:val="006F27C4"/>
    <w:rsid w:val="006F2D81"/>
    <w:rsid w:val="006F5F34"/>
    <w:rsid w:val="006F5F70"/>
    <w:rsid w:val="006F6DFA"/>
    <w:rsid w:val="006F74CB"/>
    <w:rsid w:val="006F7F57"/>
    <w:rsid w:val="00702D9D"/>
    <w:rsid w:val="00703439"/>
    <w:rsid w:val="00704B71"/>
    <w:rsid w:val="00705588"/>
    <w:rsid w:val="00705CB5"/>
    <w:rsid w:val="007063C0"/>
    <w:rsid w:val="00706480"/>
    <w:rsid w:val="00706C23"/>
    <w:rsid w:val="00707B80"/>
    <w:rsid w:val="007103F0"/>
    <w:rsid w:val="007126A0"/>
    <w:rsid w:val="00715FB4"/>
    <w:rsid w:val="00720153"/>
    <w:rsid w:val="00720C2D"/>
    <w:rsid w:val="00723621"/>
    <w:rsid w:val="0072392B"/>
    <w:rsid w:val="00726660"/>
    <w:rsid w:val="007278D2"/>
    <w:rsid w:val="00730107"/>
    <w:rsid w:val="00732297"/>
    <w:rsid w:val="007362DA"/>
    <w:rsid w:val="0073669C"/>
    <w:rsid w:val="00740F5B"/>
    <w:rsid w:val="00742879"/>
    <w:rsid w:val="00744C5C"/>
    <w:rsid w:val="00745892"/>
    <w:rsid w:val="00751A7D"/>
    <w:rsid w:val="0075518D"/>
    <w:rsid w:val="00755219"/>
    <w:rsid w:val="00762D40"/>
    <w:rsid w:val="007639B8"/>
    <w:rsid w:val="00766070"/>
    <w:rsid w:val="00766580"/>
    <w:rsid w:val="00766C16"/>
    <w:rsid w:val="00770FDF"/>
    <w:rsid w:val="007712C1"/>
    <w:rsid w:val="00772218"/>
    <w:rsid w:val="00773FE9"/>
    <w:rsid w:val="007755D0"/>
    <w:rsid w:val="00777F53"/>
    <w:rsid w:val="00781603"/>
    <w:rsid w:val="00781963"/>
    <w:rsid w:val="00783306"/>
    <w:rsid w:val="00783488"/>
    <w:rsid w:val="00783668"/>
    <w:rsid w:val="00784832"/>
    <w:rsid w:val="0078594F"/>
    <w:rsid w:val="00786FFC"/>
    <w:rsid w:val="007917DC"/>
    <w:rsid w:val="00793952"/>
    <w:rsid w:val="00796A31"/>
    <w:rsid w:val="007975F4"/>
    <w:rsid w:val="007A01E1"/>
    <w:rsid w:val="007A2ECA"/>
    <w:rsid w:val="007A4543"/>
    <w:rsid w:val="007A59B2"/>
    <w:rsid w:val="007A78C5"/>
    <w:rsid w:val="007B0C4D"/>
    <w:rsid w:val="007B1B3E"/>
    <w:rsid w:val="007B2205"/>
    <w:rsid w:val="007B3BBC"/>
    <w:rsid w:val="007B6562"/>
    <w:rsid w:val="007B6E99"/>
    <w:rsid w:val="007B7510"/>
    <w:rsid w:val="007C1976"/>
    <w:rsid w:val="007C1DCC"/>
    <w:rsid w:val="007C36D0"/>
    <w:rsid w:val="007C3EB1"/>
    <w:rsid w:val="007D296D"/>
    <w:rsid w:val="007D6164"/>
    <w:rsid w:val="007D62AE"/>
    <w:rsid w:val="007D6EC1"/>
    <w:rsid w:val="007E0511"/>
    <w:rsid w:val="007E1EB1"/>
    <w:rsid w:val="007E2752"/>
    <w:rsid w:val="007E3313"/>
    <w:rsid w:val="007E36E8"/>
    <w:rsid w:val="007E49EE"/>
    <w:rsid w:val="007E65DE"/>
    <w:rsid w:val="007F1489"/>
    <w:rsid w:val="007F193A"/>
    <w:rsid w:val="007F297E"/>
    <w:rsid w:val="007F2B84"/>
    <w:rsid w:val="007F6E17"/>
    <w:rsid w:val="00804A2D"/>
    <w:rsid w:val="00805462"/>
    <w:rsid w:val="00806F81"/>
    <w:rsid w:val="008124DF"/>
    <w:rsid w:val="008158AC"/>
    <w:rsid w:val="008168B7"/>
    <w:rsid w:val="008213EA"/>
    <w:rsid w:val="00821825"/>
    <w:rsid w:val="00822765"/>
    <w:rsid w:val="008229B4"/>
    <w:rsid w:val="00823383"/>
    <w:rsid w:val="008255D0"/>
    <w:rsid w:val="008266A4"/>
    <w:rsid w:val="008300F0"/>
    <w:rsid w:val="00831802"/>
    <w:rsid w:val="00831F58"/>
    <w:rsid w:val="0083246E"/>
    <w:rsid w:val="0083359A"/>
    <w:rsid w:val="008348A4"/>
    <w:rsid w:val="00834E5D"/>
    <w:rsid w:val="008420D2"/>
    <w:rsid w:val="00843304"/>
    <w:rsid w:val="008436FC"/>
    <w:rsid w:val="008440C5"/>
    <w:rsid w:val="008463AE"/>
    <w:rsid w:val="008465C5"/>
    <w:rsid w:val="00846AEE"/>
    <w:rsid w:val="008524E7"/>
    <w:rsid w:val="00853B4A"/>
    <w:rsid w:val="00860136"/>
    <w:rsid w:val="00860899"/>
    <w:rsid w:val="00861C25"/>
    <w:rsid w:val="00861F08"/>
    <w:rsid w:val="00862CC8"/>
    <w:rsid w:val="0086596D"/>
    <w:rsid w:val="00867C71"/>
    <w:rsid w:val="008704D7"/>
    <w:rsid w:val="00872405"/>
    <w:rsid w:val="008746DF"/>
    <w:rsid w:val="00874D92"/>
    <w:rsid w:val="008766C1"/>
    <w:rsid w:val="00877AF9"/>
    <w:rsid w:val="00877B84"/>
    <w:rsid w:val="00877B99"/>
    <w:rsid w:val="00880384"/>
    <w:rsid w:val="008814B9"/>
    <w:rsid w:val="00882A62"/>
    <w:rsid w:val="00887D5A"/>
    <w:rsid w:val="00896529"/>
    <w:rsid w:val="008A0D4F"/>
    <w:rsid w:val="008A6EA0"/>
    <w:rsid w:val="008B14B5"/>
    <w:rsid w:val="008B175E"/>
    <w:rsid w:val="008B1C32"/>
    <w:rsid w:val="008B253B"/>
    <w:rsid w:val="008B3CD9"/>
    <w:rsid w:val="008B622B"/>
    <w:rsid w:val="008B65B4"/>
    <w:rsid w:val="008B69BF"/>
    <w:rsid w:val="008B76BA"/>
    <w:rsid w:val="008B7F3C"/>
    <w:rsid w:val="008C12E3"/>
    <w:rsid w:val="008C33AB"/>
    <w:rsid w:val="008C37DA"/>
    <w:rsid w:val="008C3C54"/>
    <w:rsid w:val="008C479D"/>
    <w:rsid w:val="008C4A59"/>
    <w:rsid w:val="008C5891"/>
    <w:rsid w:val="008C74CB"/>
    <w:rsid w:val="008D2616"/>
    <w:rsid w:val="008D4A4E"/>
    <w:rsid w:val="008D75F1"/>
    <w:rsid w:val="008D7E43"/>
    <w:rsid w:val="008E0E6D"/>
    <w:rsid w:val="008E3BCD"/>
    <w:rsid w:val="008E5090"/>
    <w:rsid w:val="008E68B7"/>
    <w:rsid w:val="008E75B5"/>
    <w:rsid w:val="008F0E8D"/>
    <w:rsid w:val="008F0EAB"/>
    <w:rsid w:val="008F3857"/>
    <w:rsid w:val="008F3E63"/>
    <w:rsid w:val="008F413B"/>
    <w:rsid w:val="008F6A62"/>
    <w:rsid w:val="00900915"/>
    <w:rsid w:val="009022B8"/>
    <w:rsid w:val="0090415D"/>
    <w:rsid w:val="0090425A"/>
    <w:rsid w:val="00904710"/>
    <w:rsid w:val="00904770"/>
    <w:rsid w:val="009062D9"/>
    <w:rsid w:val="0090709B"/>
    <w:rsid w:val="00910945"/>
    <w:rsid w:val="00910B77"/>
    <w:rsid w:val="00911053"/>
    <w:rsid w:val="00914E27"/>
    <w:rsid w:val="0091634D"/>
    <w:rsid w:val="00920B4A"/>
    <w:rsid w:val="009215C8"/>
    <w:rsid w:val="009254F8"/>
    <w:rsid w:val="00925C86"/>
    <w:rsid w:val="00930160"/>
    <w:rsid w:val="009328A7"/>
    <w:rsid w:val="00932C1F"/>
    <w:rsid w:val="00940A4A"/>
    <w:rsid w:val="00941350"/>
    <w:rsid w:val="00943084"/>
    <w:rsid w:val="0094534A"/>
    <w:rsid w:val="009456E3"/>
    <w:rsid w:val="00947241"/>
    <w:rsid w:val="00947455"/>
    <w:rsid w:val="00951008"/>
    <w:rsid w:val="009517D1"/>
    <w:rsid w:val="00952FF8"/>
    <w:rsid w:val="00962D6E"/>
    <w:rsid w:val="0096300F"/>
    <w:rsid w:val="00964497"/>
    <w:rsid w:val="0096508F"/>
    <w:rsid w:val="00966507"/>
    <w:rsid w:val="00966FCC"/>
    <w:rsid w:val="0097020A"/>
    <w:rsid w:val="009715DC"/>
    <w:rsid w:val="00972BBC"/>
    <w:rsid w:val="00972FD2"/>
    <w:rsid w:val="0097319C"/>
    <w:rsid w:val="009738BD"/>
    <w:rsid w:val="00974997"/>
    <w:rsid w:val="00974B63"/>
    <w:rsid w:val="00974DC2"/>
    <w:rsid w:val="00975B40"/>
    <w:rsid w:val="00976912"/>
    <w:rsid w:val="0098185C"/>
    <w:rsid w:val="009820F9"/>
    <w:rsid w:val="00982E21"/>
    <w:rsid w:val="009831CF"/>
    <w:rsid w:val="00985A49"/>
    <w:rsid w:val="00987C0C"/>
    <w:rsid w:val="00990900"/>
    <w:rsid w:val="009917C0"/>
    <w:rsid w:val="009927BB"/>
    <w:rsid w:val="00996751"/>
    <w:rsid w:val="009A1396"/>
    <w:rsid w:val="009A5F10"/>
    <w:rsid w:val="009B08D9"/>
    <w:rsid w:val="009B1982"/>
    <w:rsid w:val="009B1EF1"/>
    <w:rsid w:val="009B2BFF"/>
    <w:rsid w:val="009B575A"/>
    <w:rsid w:val="009B59A4"/>
    <w:rsid w:val="009B77FA"/>
    <w:rsid w:val="009C0162"/>
    <w:rsid w:val="009C0BFD"/>
    <w:rsid w:val="009C10E8"/>
    <w:rsid w:val="009C3535"/>
    <w:rsid w:val="009C437F"/>
    <w:rsid w:val="009C59F0"/>
    <w:rsid w:val="009C5F35"/>
    <w:rsid w:val="009C687D"/>
    <w:rsid w:val="009C7B8B"/>
    <w:rsid w:val="009D11D7"/>
    <w:rsid w:val="009D19FE"/>
    <w:rsid w:val="009D231E"/>
    <w:rsid w:val="009D3268"/>
    <w:rsid w:val="009D40F9"/>
    <w:rsid w:val="009D44CC"/>
    <w:rsid w:val="009D4D7F"/>
    <w:rsid w:val="009D531A"/>
    <w:rsid w:val="009D607C"/>
    <w:rsid w:val="009D7714"/>
    <w:rsid w:val="009E369A"/>
    <w:rsid w:val="009E4171"/>
    <w:rsid w:val="009E4B7B"/>
    <w:rsid w:val="009E51E0"/>
    <w:rsid w:val="009E5273"/>
    <w:rsid w:val="009E72A6"/>
    <w:rsid w:val="009F1992"/>
    <w:rsid w:val="009F3308"/>
    <w:rsid w:val="009F53E9"/>
    <w:rsid w:val="009F7270"/>
    <w:rsid w:val="00A0222B"/>
    <w:rsid w:val="00A04976"/>
    <w:rsid w:val="00A0538E"/>
    <w:rsid w:val="00A060CE"/>
    <w:rsid w:val="00A0753C"/>
    <w:rsid w:val="00A076B0"/>
    <w:rsid w:val="00A100B6"/>
    <w:rsid w:val="00A15728"/>
    <w:rsid w:val="00A17032"/>
    <w:rsid w:val="00A1783E"/>
    <w:rsid w:val="00A201A4"/>
    <w:rsid w:val="00A210D3"/>
    <w:rsid w:val="00A213F3"/>
    <w:rsid w:val="00A2548D"/>
    <w:rsid w:val="00A2552B"/>
    <w:rsid w:val="00A257A8"/>
    <w:rsid w:val="00A27828"/>
    <w:rsid w:val="00A30094"/>
    <w:rsid w:val="00A31F38"/>
    <w:rsid w:val="00A33466"/>
    <w:rsid w:val="00A336C4"/>
    <w:rsid w:val="00A34D9D"/>
    <w:rsid w:val="00A36E49"/>
    <w:rsid w:val="00A37BE5"/>
    <w:rsid w:val="00A41D26"/>
    <w:rsid w:val="00A43362"/>
    <w:rsid w:val="00A445C9"/>
    <w:rsid w:val="00A44A49"/>
    <w:rsid w:val="00A44B9D"/>
    <w:rsid w:val="00A45447"/>
    <w:rsid w:val="00A45457"/>
    <w:rsid w:val="00A46CFF"/>
    <w:rsid w:val="00A46D8A"/>
    <w:rsid w:val="00A47185"/>
    <w:rsid w:val="00A514E9"/>
    <w:rsid w:val="00A5555F"/>
    <w:rsid w:val="00A613CA"/>
    <w:rsid w:val="00A61FDC"/>
    <w:rsid w:val="00A64C86"/>
    <w:rsid w:val="00A65591"/>
    <w:rsid w:val="00A70CA2"/>
    <w:rsid w:val="00A70F40"/>
    <w:rsid w:val="00A710AB"/>
    <w:rsid w:val="00A731A9"/>
    <w:rsid w:val="00A733EF"/>
    <w:rsid w:val="00A762B4"/>
    <w:rsid w:val="00A76704"/>
    <w:rsid w:val="00A77E3E"/>
    <w:rsid w:val="00A824B5"/>
    <w:rsid w:val="00A8324D"/>
    <w:rsid w:val="00A847A0"/>
    <w:rsid w:val="00A912E5"/>
    <w:rsid w:val="00A94B27"/>
    <w:rsid w:val="00A96ACC"/>
    <w:rsid w:val="00AA29EF"/>
    <w:rsid w:val="00AA4AF5"/>
    <w:rsid w:val="00AA4D5A"/>
    <w:rsid w:val="00AA4D67"/>
    <w:rsid w:val="00AB0985"/>
    <w:rsid w:val="00AB0E08"/>
    <w:rsid w:val="00AB3156"/>
    <w:rsid w:val="00AB4145"/>
    <w:rsid w:val="00AB50A4"/>
    <w:rsid w:val="00AB5B3F"/>
    <w:rsid w:val="00AB68E6"/>
    <w:rsid w:val="00AB7CD0"/>
    <w:rsid w:val="00AC11C5"/>
    <w:rsid w:val="00AC6B7A"/>
    <w:rsid w:val="00AD0B4F"/>
    <w:rsid w:val="00AD22B3"/>
    <w:rsid w:val="00AD279A"/>
    <w:rsid w:val="00AD285C"/>
    <w:rsid w:val="00AD417B"/>
    <w:rsid w:val="00AD437B"/>
    <w:rsid w:val="00AD6CA4"/>
    <w:rsid w:val="00AD71DD"/>
    <w:rsid w:val="00AD760B"/>
    <w:rsid w:val="00AD7BB0"/>
    <w:rsid w:val="00AE09C5"/>
    <w:rsid w:val="00AE18D5"/>
    <w:rsid w:val="00AE18E2"/>
    <w:rsid w:val="00AE3646"/>
    <w:rsid w:val="00AE45B3"/>
    <w:rsid w:val="00AE46A2"/>
    <w:rsid w:val="00AF0031"/>
    <w:rsid w:val="00AF058D"/>
    <w:rsid w:val="00AF0834"/>
    <w:rsid w:val="00AF71ED"/>
    <w:rsid w:val="00B01EEE"/>
    <w:rsid w:val="00B02072"/>
    <w:rsid w:val="00B03FC1"/>
    <w:rsid w:val="00B05B60"/>
    <w:rsid w:val="00B05BC8"/>
    <w:rsid w:val="00B06383"/>
    <w:rsid w:val="00B102C2"/>
    <w:rsid w:val="00B10DD6"/>
    <w:rsid w:val="00B16FBA"/>
    <w:rsid w:val="00B2586E"/>
    <w:rsid w:val="00B25C12"/>
    <w:rsid w:val="00B30BA2"/>
    <w:rsid w:val="00B342F7"/>
    <w:rsid w:val="00B35960"/>
    <w:rsid w:val="00B36F91"/>
    <w:rsid w:val="00B408C1"/>
    <w:rsid w:val="00B41D9A"/>
    <w:rsid w:val="00B44E88"/>
    <w:rsid w:val="00B503BF"/>
    <w:rsid w:val="00B5156D"/>
    <w:rsid w:val="00B517D8"/>
    <w:rsid w:val="00B5275B"/>
    <w:rsid w:val="00B53070"/>
    <w:rsid w:val="00B552C5"/>
    <w:rsid w:val="00B55DB6"/>
    <w:rsid w:val="00B57177"/>
    <w:rsid w:val="00B62600"/>
    <w:rsid w:val="00B65E6D"/>
    <w:rsid w:val="00B66C19"/>
    <w:rsid w:val="00B67F1F"/>
    <w:rsid w:val="00B700DF"/>
    <w:rsid w:val="00B71408"/>
    <w:rsid w:val="00B73FA9"/>
    <w:rsid w:val="00B742DA"/>
    <w:rsid w:val="00B74BBC"/>
    <w:rsid w:val="00B77765"/>
    <w:rsid w:val="00B839CC"/>
    <w:rsid w:val="00B83C02"/>
    <w:rsid w:val="00B84102"/>
    <w:rsid w:val="00B84D60"/>
    <w:rsid w:val="00B85073"/>
    <w:rsid w:val="00B85230"/>
    <w:rsid w:val="00B87350"/>
    <w:rsid w:val="00B875E4"/>
    <w:rsid w:val="00B87814"/>
    <w:rsid w:val="00B903DB"/>
    <w:rsid w:val="00B912E9"/>
    <w:rsid w:val="00B9467E"/>
    <w:rsid w:val="00B954C3"/>
    <w:rsid w:val="00BA1086"/>
    <w:rsid w:val="00BA1770"/>
    <w:rsid w:val="00BA2D61"/>
    <w:rsid w:val="00BA35B4"/>
    <w:rsid w:val="00BB078B"/>
    <w:rsid w:val="00BB15E1"/>
    <w:rsid w:val="00BB2587"/>
    <w:rsid w:val="00BB3124"/>
    <w:rsid w:val="00BB3BDC"/>
    <w:rsid w:val="00BB76EC"/>
    <w:rsid w:val="00BC02FF"/>
    <w:rsid w:val="00BC23CD"/>
    <w:rsid w:val="00BC325B"/>
    <w:rsid w:val="00BC3A75"/>
    <w:rsid w:val="00BC70B8"/>
    <w:rsid w:val="00BC7CCC"/>
    <w:rsid w:val="00BD212A"/>
    <w:rsid w:val="00BD37D7"/>
    <w:rsid w:val="00BD3DE8"/>
    <w:rsid w:val="00BD4A11"/>
    <w:rsid w:val="00BD4E99"/>
    <w:rsid w:val="00BD78E6"/>
    <w:rsid w:val="00BE0DCD"/>
    <w:rsid w:val="00BE1C0D"/>
    <w:rsid w:val="00BE3CFC"/>
    <w:rsid w:val="00BE5450"/>
    <w:rsid w:val="00BE5CBF"/>
    <w:rsid w:val="00BE6BAF"/>
    <w:rsid w:val="00BE6EB9"/>
    <w:rsid w:val="00BF0A64"/>
    <w:rsid w:val="00BF3273"/>
    <w:rsid w:val="00BF4465"/>
    <w:rsid w:val="00BF574B"/>
    <w:rsid w:val="00C00222"/>
    <w:rsid w:val="00C00462"/>
    <w:rsid w:val="00C00BFA"/>
    <w:rsid w:val="00C01232"/>
    <w:rsid w:val="00C02A14"/>
    <w:rsid w:val="00C02CD6"/>
    <w:rsid w:val="00C03440"/>
    <w:rsid w:val="00C049EA"/>
    <w:rsid w:val="00C04A7A"/>
    <w:rsid w:val="00C111A9"/>
    <w:rsid w:val="00C12CE0"/>
    <w:rsid w:val="00C17AF6"/>
    <w:rsid w:val="00C20213"/>
    <w:rsid w:val="00C20A69"/>
    <w:rsid w:val="00C2150A"/>
    <w:rsid w:val="00C21755"/>
    <w:rsid w:val="00C2269C"/>
    <w:rsid w:val="00C22CDB"/>
    <w:rsid w:val="00C22E44"/>
    <w:rsid w:val="00C243B0"/>
    <w:rsid w:val="00C27544"/>
    <w:rsid w:val="00C3113A"/>
    <w:rsid w:val="00C3140A"/>
    <w:rsid w:val="00C3476F"/>
    <w:rsid w:val="00C36498"/>
    <w:rsid w:val="00C36C0E"/>
    <w:rsid w:val="00C402B8"/>
    <w:rsid w:val="00C41DAC"/>
    <w:rsid w:val="00C4533C"/>
    <w:rsid w:val="00C462FA"/>
    <w:rsid w:val="00C46724"/>
    <w:rsid w:val="00C46E1E"/>
    <w:rsid w:val="00C50465"/>
    <w:rsid w:val="00C504AD"/>
    <w:rsid w:val="00C5104C"/>
    <w:rsid w:val="00C5165E"/>
    <w:rsid w:val="00C524B4"/>
    <w:rsid w:val="00C55695"/>
    <w:rsid w:val="00C55CB3"/>
    <w:rsid w:val="00C56103"/>
    <w:rsid w:val="00C6148F"/>
    <w:rsid w:val="00C61C1A"/>
    <w:rsid w:val="00C63176"/>
    <w:rsid w:val="00C71B4C"/>
    <w:rsid w:val="00C7555E"/>
    <w:rsid w:val="00C763B9"/>
    <w:rsid w:val="00C800ED"/>
    <w:rsid w:val="00C81228"/>
    <w:rsid w:val="00C83401"/>
    <w:rsid w:val="00C844A4"/>
    <w:rsid w:val="00C86210"/>
    <w:rsid w:val="00C87651"/>
    <w:rsid w:val="00C91757"/>
    <w:rsid w:val="00C9285D"/>
    <w:rsid w:val="00C93395"/>
    <w:rsid w:val="00C972F4"/>
    <w:rsid w:val="00CA0A1D"/>
    <w:rsid w:val="00CA448F"/>
    <w:rsid w:val="00CA704E"/>
    <w:rsid w:val="00CB2181"/>
    <w:rsid w:val="00CB21B6"/>
    <w:rsid w:val="00CB3301"/>
    <w:rsid w:val="00CB3B73"/>
    <w:rsid w:val="00CC2670"/>
    <w:rsid w:val="00CC51A6"/>
    <w:rsid w:val="00CC53D1"/>
    <w:rsid w:val="00CC5880"/>
    <w:rsid w:val="00CC6BC6"/>
    <w:rsid w:val="00CC7A31"/>
    <w:rsid w:val="00CD108E"/>
    <w:rsid w:val="00CD1636"/>
    <w:rsid w:val="00CD2F1D"/>
    <w:rsid w:val="00CD3008"/>
    <w:rsid w:val="00CD4989"/>
    <w:rsid w:val="00CD634B"/>
    <w:rsid w:val="00CE07B1"/>
    <w:rsid w:val="00CE145F"/>
    <w:rsid w:val="00CE1778"/>
    <w:rsid w:val="00CE274B"/>
    <w:rsid w:val="00CE555E"/>
    <w:rsid w:val="00CE599C"/>
    <w:rsid w:val="00CE69DF"/>
    <w:rsid w:val="00CE6D0B"/>
    <w:rsid w:val="00CE721A"/>
    <w:rsid w:val="00CE7E15"/>
    <w:rsid w:val="00CF00C1"/>
    <w:rsid w:val="00CF043F"/>
    <w:rsid w:val="00CF178C"/>
    <w:rsid w:val="00CF4A95"/>
    <w:rsid w:val="00CF6888"/>
    <w:rsid w:val="00CF6B8F"/>
    <w:rsid w:val="00D00547"/>
    <w:rsid w:val="00D01CB4"/>
    <w:rsid w:val="00D0339B"/>
    <w:rsid w:val="00D038EB"/>
    <w:rsid w:val="00D051EF"/>
    <w:rsid w:val="00D0704D"/>
    <w:rsid w:val="00D07645"/>
    <w:rsid w:val="00D07E60"/>
    <w:rsid w:val="00D10577"/>
    <w:rsid w:val="00D10FC8"/>
    <w:rsid w:val="00D1230A"/>
    <w:rsid w:val="00D12A12"/>
    <w:rsid w:val="00D13BC8"/>
    <w:rsid w:val="00D13ECB"/>
    <w:rsid w:val="00D147BC"/>
    <w:rsid w:val="00D16798"/>
    <w:rsid w:val="00D17F17"/>
    <w:rsid w:val="00D231AA"/>
    <w:rsid w:val="00D23343"/>
    <w:rsid w:val="00D2486B"/>
    <w:rsid w:val="00D24A5A"/>
    <w:rsid w:val="00D258B3"/>
    <w:rsid w:val="00D2667D"/>
    <w:rsid w:val="00D27C0B"/>
    <w:rsid w:val="00D30467"/>
    <w:rsid w:val="00D316B8"/>
    <w:rsid w:val="00D324C1"/>
    <w:rsid w:val="00D33F49"/>
    <w:rsid w:val="00D33F61"/>
    <w:rsid w:val="00D34EDC"/>
    <w:rsid w:val="00D35BC4"/>
    <w:rsid w:val="00D36BE9"/>
    <w:rsid w:val="00D36C2C"/>
    <w:rsid w:val="00D40137"/>
    <w:rsid w:val="00D40C28"/>
    <w:rsid w:val="00D42B44"/>
    <w:rsid w:val="00D46E2D"/>
    <w:rsid w:val="00D5068D"/>
    <w:rsid w:val="00D50916"/>
    <w:rsid w:val="00D510CA"/>
    <w:rsid w:val="00D52332"/>
    <w:rsid w:val="00D536E4"/>
    <w:rsid w:val="00D55930"/>
    <w:rsid w:val="00D56FA1"/>
    <w:rsid w:val="00D60234"/>
    <w:rsid w:val="00D60D99"/>
    <w:rsid w:val="00D635BD"/>
    <w:rsid w:val="00D644A5"/>
    <w:rsid w:val="00D649E2"/>
    <w:rsid w:val="00D65C26"/>
    <w:rsid w:val="00D66C56"/>
    <w:rsid w:val="00D67AC6"/>
    <w:rsid w:val="00D7182E"/>
    <w:rsid w:val="00D766D8"/>
    <w:rsid w:val="00D817D1"/>
    <w:rsid w:val="00D81CFA"/>
    <w:rsid w:val="00D82D5B"/>
    <w:rsid w:val="00D82F25"/>
    <w:rsid w:val="00D83B03"/>
    <w:rsid w:val="00D83D37"/>
    <w:rsid w:val="00D84B0C"/>
    <w:rsid w:val="00D86B80"/>
    <w:rsid w:val="00D9016B"/>
    <w:rsid w:val="00D922B2"/>
    <w:rsid w:val="00D95080"/>
    <w:rsid w:val="00DA057C"/>
    <w:rsid w:val="00DA1CD0"/>
    <w:rsid w:val="00DA4E3D"/>
    <w:rsid w:val="00DA5454"/>
    <w:rsid w:val="00DA6F02"/>
    <w:rsid w:val="00DA7CB5"/>
    <w:rsid w:val="00DB141F"/>
    <w:rsid w:val="00DB2304"/>
    <w:rsid w:val="00DB68ED"/>
    <w:rsid w:val="00DC0E63"/>
    <w:rsid w:val="00DC1BD8"/>
    <w:rsid w:val="00DC2853"/>
    <w:rsid w:val="00DC3EAE"/>
    <w:rsid w:val="00DC57D8"/>
    <w:rsid w:val="00DC6FE7"/>
    <w:rsid w:val="00DC788C"/>
    <w:rsid w:val="00DD3C4C"/>
    <w:rsid w:val="00DD594E"/>
    <w:rsid w:val="00DD5B5B"/>
    <w:rsid w:val="00DD60BF"/>
    <w:rsid w:val="00DD6342"/>
    <w:rsid w:val="00DD6618"/>
    <w:rsid w:val="00DD68A4"/>
    <w:rsid w:val="00DD6C6D"/>
    <w:rsid w:val="00DD6FFF"/>
    <w:rsid w:val="00DE3769"/>
    <w:rsid w:val="00DE4F21"/>
    <w:rsid w:val="00DF14E7"/>
    <w:rsid w:val="00DF1616"/>
    <w:rsid w:val="00DF3324"/>
    <w:rsid w:val="00DF748A"/>
    <w:rsid w:val="00E04A96"/>
    <w:rsid w:val="00E0696B"/>
    <w:rsid w:val="00E06E97"/>
    <w:rsid w:val="00E07CB8"/>
    <w:rsid w:val="00E13CA8"/>
    <w:rsid w:val="00E1419C"/>
    <w:rsid w:val="00E14ABD"/>
    <w:rsid w:val="00E15975"/>
    <w:rsid w:val="00E15E23"/>
    <w:rsid w:val="00E17164"/>
    <w:rsid w:val="00E2048C"/>
    <w:rsid w:val="00E23435"/>
    <w:rsid w:val="00E24EE8"/>
    <w:rsid w:val="00E267EB"/>
    <w:rsid w:val="00E3558A"/>
    <w:rsid w:val="00E41100"/>
    <w:rsid w:val="00E44C6B"/>
    <w:rsid w:val="00E44D71"/>
    <w:rsid w:val="00E46DDB"/>
    <w:rsid w:val="00E47A03"/>
    <w:rsid w:val="00E5185B"/>
    <w:rsid w:val="00E55074"/>
    <w:rsid w:val="00E5584D"/>
    <w:rsid w:val="00E57865"/>
    <w:rsid w:val="00E60F7A"/>
    <w:rsid w:val="00E62076"/>
    <w:rsid w:val="00E63605"/>
    <w:rsid w:val="00E649ED"/>
    <w:rsid w:val="00E66992"/>
    <w:rsid w:val="00E70636"/>
    <w:rsid w:val="00E720D9"/>
    <w:rsid w:val="00E727E3"/>
    <w:rsid w:val="00E730C5"/>
    <w:rsid w:val="00E736B0"/>
    <w:rsid w:val="00E85634"/>
    <w:rsid w:val="00E87544"/>
    <w:rsid w:val="00E87E79"/>
    <w:rsid w:val="00E9125D"/>
    <w:rsid w:val="00E91CAF"/>
    <w:rsid w:val="00E91D44"/>
    <w:rsid w:val="00E931B2"/>
    <w:rsid w:val="00E94101"/>
    <w:rsid w:val="00E969DE"/>
    <w:rsid w:val="00E97107"/>
    <w:rsid w:val="00EA09DF"/>
    <w:rsid w:val="00EA0C7F"/>
    <w:rsid w:val="00EA2689"/>
    <w:rsid w:val="00EA3DEE"/>
    <w:rsid w:val="00EB0161"/>
    <w:rsid w:val="00EB01C4"/>
    <w:rsid w:val="00EB57EF"/>
    <w:rsid w:val="00EB62FB"/>
    <w:rsid w:val="00EB64C0"/>
    <w:rsid w:val="00EB68C0"/>
    <w:rsid w:val="00EB70CA"/>
    <w:rsid w:val="00EB77BA"/>
    <w:rsid w:val="00EC23C0"/>
    <w:rsid w:val="00EC409C"/>
    <w:rsid w:val="00EC555B"/>
    <w:rsid w:val="00ED2EAE"/>
    <w:rsid w:val="00ED2F30"/>
    <w:rsid w:val="00ED5062"/>
    <w:rsid w:val="00ED59B9"/>
    <w:rsid w:val="00ED64C3"/>
    <w:rsid w:val="00ED7DA3"/>
    <w:rsid w:val="00EE0DE6"/>
    <w:rsid w:val="00EE5D39"/>
    <w:rsid w:val="00EE5FBF"/>
    <w:rsid w:val="00EF0554"/>
    <w:rsid w:val="00EF3CCB"/>
    <w:rsid w:val="00EF4A9E"/>
    <w:rsid w:val="00F063DB"/>
    <w:rsid w:val="00F15907"/>
    <w:rsid w:val="00F177A0"/>
    <w:rsid w:val="00F20486"/>
    <w:rsid w:val="00F2127A"/>
    <w:rsid w:val="00F22B3A"/>
    <w:rsid w:val="00F24AEC"/>
    <w:rsid w:val="00F26475"/>
    <w:rsid w:val="00F2747F"/>
    <w:rsid w:val="00F27D0E"/>
    <w:rsid w:val="00F33BCD"/>
    <w:rsid w:val="00F33BD5"/>
    <w:rsid w:val="00F3727E"/>
    <w:rsid w:val="00F417CA"/>
    <w:rsid w:val="00F424AE"/>
    <w:rsid w:val="00F459AE"/>
    <w:rsid w:val="00F466E6"/>
    <w:rsid w:val="00F46CBA"/>
    <w:rsid w:val="00F5216B"/>
    <w:rsid w:val="00F533A7"/>
    <w:rsid w:val="00F57096"/>
    <w:rsid w:val="00F57D7E"/>
    <w:rsid w:val="00F61143"/>
    <w:rsid w:val="00F61FE1"/>
    <w:rsid w:val="00F6492F"/>
    <w:rsid w:val="00F664DC"/>
    <w:rsid w:val="00F7062D"/>
    <w:rsid w:val="00F7277A"/>
    <w:rsid w:val="00F7313C"/>
    <w:rsid w:val="00F77750"/>
    <w:rsid w:val="00F80EE1"/>
    <w:rsid w:val="00F82483"/>
    <w:rsid w:val="00F83300"/>
    <w:rsid w:val="00F833CD"/>
    <w:rsid w:val="00F83A60"/>
    <w:rsid w:val="00F84087"/>
    <w:rsid w:val="00F841B0"/>
    <w:rsid w:val="00F84E51"/>
    <w:rsid w:val="00F87587"/>
    <w:rsid w:val="00F875D7"/>
    <w:rsid w:val="00F9130D"/>
    <w:rsid w:val="00F96ABF"/>
    <w:rsid w:val="00F96EAF"/>
    <w:rsid w:val="00F975E3"/>
    <w:rsid w:val="00FA01AD"/>
    <w:rsid w:val="00FA04D4"/>
    <w:rsid w:val="00FA0A8F"/>
    <w:rsid w:val="00FA1B5B"/>
    <w:rsid w:val="00FA6294"/>
    <w:rsid w:val="00FA6A5F"/>
    <w:rsid w:val="00FA7731"/>
    <w:rsid w:val="00FB0B4E"/>
    <w:rsid w:val="00FB12CD"/>
    <w:rsid w:val="00FB136C"/>
    <w:rsid w:val="00FB6950"/>
    <w:rsid w:val="00FB6DB8"/>
    <w:rsid w:val="00FC0162"/>
    <w:rsid w:val="00FC3EF7"/>
    <w:rsid w:val="00FC4400"/>
    <w:rsid w:val="00FC471F"/>
    <w:rsid w:val="00FC4DB3"/>
    <w:rsid w:val="00FC4EEB"/>
    <w:rsid w:val="00FC508B"/>
    <w:rsid w:val="00FC5634"/>
    <w:rsid w:val="00FC58B0"/>
    <w:rsid w:val="00FC69A2"/>
    <w:rsid w:val="00FD0798"/>
    <w:rsid w:val="00FD0FD5"/>
    <w:rsid w:val="00FD2562"/>
    <w:rsid w:val="00FD3FE0"/>
    <w:rsid w:val="00FD56E9"/>
    <w:rsid w:val="00FD5945"/>
    <w:rsid w:val="00FD6B58"/>
    <w:rsid w:val="00FD6F78"/>
    <w:rsid w:val="00FE1771"/>
    <w:rsid w:val="00FE1DE9"/>
    <w:rsid w:val="00FE2447"/>
    <w:rsid w:val="00FE43F8"/>
    <w:rsid w:val="00FE5BB2"/>
    <w:rsid w:val="00FE76E6"/>
    <w:rsid w:val="00FF01E0"/>
    <w:rsid w:val="00FF0344"/>
    <w:rsid w:val="00FF4566"/>
    <w:rsid w:val="00FF4ADB"/>
    <w:rsid w:val="00FF4B0B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44B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qFormat/>
    <w:rsid w:val="00262718"/>
    <w:rPr>
      <w:color w:val="0000FF"/>
      <w:u w:val="single"/>
    </w:rPr>
  </w:style>
  <w:style w:type="paragraph" w:styleId="Header">
    <w:name w:val="header"/>
    <w:aliases w:val="Cover Page,1 (not to be included in TOC),page-header,ph,rh,RH"/>
    <w:basedOn w:val="Normal"/>
    <w:link w:val="Head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Page Char,1 (not to be included in TOC) Char,page-header Char,ph Char,rh Char,RH Char"/>
    <w:basedOn w:val="DefaultParagraphFont"/>
    <w:link w:val="Head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62718"/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2627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1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2718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qFormat/>
    <w:rsid w:val="0072392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392B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rsid w:val="0072392B"/>
    <w:pPr>
      <w:shd w:val="clear" w:color="auto" w:fill="FFFFFF"/>
      <w:spacing w:line="240" w:lineRule="atLeast"/>
      <w:jc w:val="right"/>
    </w:pPr>
    <w:rPr>
      <w:rFonts w:eastAsia="Arial Unicode MS"/>
      <w:sz w:val="18"/>
      <w:szCs w:val="18"/>
    </w:rPr>
  </w:style>
  <w:style w:type="character" w:customStyle="1" w:styleId="NoSpacingChar">
    <w:name w:val="No Spacing Char"/>
    <w:link w:val="NoSpacing"/>
    <w:uiPriority w:val="1"/>
    <w:rsid w:val="004D6179"/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6644B9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6644B9"/>
    <w:pPr>
      <w:overflowPunct w:val="0"/>
      <w:autoSpaceDE w:val="0"/>
      <w:autoSpaceDN w:val="0"/>
      <w:adjustRightInd w:val="0"/>
      <w:spacing w:before="40" w:after="40" w:line="288" w:lineRule="auto"/>
      <w:jc w:val="center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27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276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rsid w:val="0029037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3">
    <w:name w:val="Body text"/>
    <w:basedOn w:val="Bodytext0"/>
    <w:rsid w:val="00290379"/>
    <w:rPr>
      <w:color w:val="000000"/>
      <w:w w:val="100"/>
      <w:position w:val="0"/>
      <w:lang w:val="en-US"/>
    </w:rPr>
  </w:style>
  <w:style w:type="character" w:customStyle="1" w:styleId="BodytextBold">
    <w:name w:val="Body text + Bold"/>
    <w:aliases w:val="Spacing 0 pt"/>
    <w:basedOn w:val="Bodytext0"/>
    <w:rsid w:val="00290379"/>
    <w:rPr>
      <w:b/>
      <w:bCs/>
      <w:color w:val="000000"/>
      <w:spacing w:val="1"/>
      <w:w w:val="100"/>
      <w:positio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162B48"/>
    <w:pPr>
      <w:widowControl w:val="0"/>
      <w:autoSpaceDE w:val="0"/>
      <w:autoSpaceDN w:val="0"/>
      <w:adjustRightInd w:val="0"/>
    </w:pPr>
  </w:style>
  <w:style w:type="paragraph" w:customStyle="1" w:styleId="1">
    <w:name w:val="1"/>
    <w:basedOn w:val="Normal"/>
    <w:link w:val="1Char"/>
    <w:rsid w:val="00BD212A"/>
    <w:pPr>
      <w:tabs>
        <w:tab w:val="left" w:pos="1080"/>
      </w:tabs>
      <w:overflowPunct w:val="0"/>
      <w:autoSpaceDE w:val="0"/>
      <w:autoSpaceDN w:val="0"/>
      <w:adjustRightInd w:val="0"/>
      <w:spacing w:before="60" w:after="60" w:line="288" w:lineRule="auto"/>
      <w:ind w:left="1080" w:hanging="108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1Char">
    <w:name w:val="1 Char"/>
    <w:link w:val="1"/>
    <w:rsid w:val="00BD212A"/>
    <w:rPr>
      <w:rFonts w:ascii="Arial" w:eastAsia="Times New Roman" w:hAnsi="Arial" w:cs="Times New Roman"/>
      <w:sz w:val="20"/>
      <w:szCs w:val="20"/>
    </w:rPr>
  </w:style>
  <w:style w:type="paragraph" w:customStyle="1" w:styleId="2">
    <w:name w:val="2"/>
    <w:basedOn w:val="Normal"/>
    <w:rsid w:val="00BD212A"/>
    <w:pPr>
      <w:tabs>
        <w:tab w:val="left" w:pos="1872"/>
      </w:tabs>
      <w:overflowPunct w:val="0"/>
      <w:autoSpaceDE w:val="0"/>
      <w:autoSpaceDN w:val="0"/>
      <w:adjustRightInd w:val="0"/>
      <w:spacing w:before="60" w:after="60" w:line="288" w:lineRule="auto"/>
      <w:ind w:left="1872" w:hanging="720"/>
      <w:jc w:val="both"/>
      <w:textAlignment w:val="baseline"/>
    </w:pPr>
    <w:rPr>
      <w:rFonts w:ascii="Arial" w:hAnsi="Arial"/>
      <w:sz w:val="20"/>
      <w:szCs w:val="20"/>
    </w:rPr>
  </w:style>
  <w:style w:type="numbering" w:customStyle="1" w:styleId="Style3">
    <w:name w:val="Style3"/>
    <w:rsid w:val="004E0663"/>
    <w:pPr>
      <w:numPr>
        <w:numId w:val="75"/>
      </w:numPr>
    </w:pPr>
  </w:style>
  <w:style w:type="paragraph" w:customStyle="1" w:styleId="Default">
    <w:name w:val="Default"/>
    <w:qFormat/>
    <w:rsid w:val="00D510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uiPriority w:val="1"/>
    <w:locked/>
    <w:rsid w:val="0097319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aliases w:val=" Char Char Char, Char Char, Char"/>
    <w:basedOn w:val="Normal"/>
    <w:link w:val="PlainTextChar1"/>
    <w:rsid w:val="006F74CB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74CB"/>
    <w:rPr>
      <w:rFonts w:ascii="Consolas" w:eastAsia="Times New Roman" w:hAnsi="Consolas" w:cs="Consolas"/>
      <w:sz w:val="21"/>
      <w:szCs w:val="21"/>
    </w:rPr>
  </w:style>
  <w:style w:type="character" w:customStyle="1" w:styleId="PlainTextChar1">
    <w:name w:val="Plain Text Char1"/>
    <w:aliases w:val=" Char Char Char Char, Char Char Char1, Char Char1"/>
    <w:basedOn w:val="DefaultParagraphFont"/>
    <w:link w:val="PlainText"/>
    <w:rsid w:val="006F74CB"/>
    <w:rPr>
      <w:rFonts w:ascii="Courier New" w:eastAsia="Times New Roman" w:hAnsi="Courier New" w:cs="Calibri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E6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B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B07"/>
    <w:rPr>
      <w:b/>
      <w:bCs/>
    </w:rPr>
  </w:style>
  <w:style w:type="paragraph" w:styleId="BodyText30">
    <w:name w:val="Body Text 3"/>
    <w:basedOn w:val="Normal"/>
    <w:link w:val="BodyText3Char"/>
    <w:uiPriority w:val="99"/>
    <w:unhideWhenUsed/>
    <w:rsid w:val="004E6B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4E6B07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20">
    <w:name w:val="Body Text2"/>
    <w:basedOn w:val="Bodytext0"/>
    <w:rsid w:val="00D922B2"/>
    <w:rPr>
      <w:color w:val="000000"/>
      <w:w w:val="100"/>
      <w:positio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779">
          <w:blockQuote w:val="1"/>
          <w:marLeft w:val="68"/>
          <w:marRight w:val="0"/>
          <w:marTop w:val="0"/>
          <w:marBottom w:val="0"/>
          <w:divBdr>
            <w:top w:val="none" w:sz="0" w:space="0" w:color="auto"/>
            <w:left w:val="single" w:sz="12" w:space="3" w:color="AAAAAA"/>
            <w:bottom w:val="none" w:sz="0" w:space="0" w:color="auto"/>
            <w:right w:val="none" w:sz="0" w:space="0" w:color="auto"/>
          </w:divBdr>
        </w:div>
        <w:div w:id="11419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1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3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95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51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96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0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79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1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88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0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9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11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90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38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5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01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83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46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93857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rocure.gov.in/eprocure/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767A-2E8C-4220-A562-7A665004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603365</cp:lastModifiedBy>
  <cp:revision>6</cp:revision>
  <cp:lastPrinted>2025-05-20T06:49:00Z</cp:lastPrinted>
  <dcterms:created xsi:type="dcterms:W3CDTF">2025-05-19T11:00:00Z</dcterms:created>
  <dcterms:modified xsi:type="dcterms:W3CDTF">2025-05-20T06:49:00Z</dcterms:modified>
</cp:coreProperties>
</file>